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9D6EF" w14:textId="77777777" w:rsidR="003C76BA" w:rsidRPr="00067428" w:rsidRDefault="003C76BA" w:rsidP="00F17767">
      <w:pPr>
        <w:widowControl w:val="0"/>
        <w:tabs>
          <w:tab w:val="left" w:pos="720"/>
        </w:tabs>
        <w:suppressAutoHyphens/>
        <w:spacing w:before="7" w:after="0" w:line="240" w:lineRule="auto"/>
        <w:ind w:right="114"/>
        <w:rPr>
          <w:rFonts w:ascii="Arial" w:eastAsia="Times New Roman" w:hAnsi="Arial" w:cs="Arial"/>
          <w:b/>
          <w:color w:val="00000A"/>
          <w:kern w:val="1"/>
          <w:sz w:val="32"/>
          <w:szCs w:val="32"/>
          <w:lang w:eastAsia="en-GB"/>
        </w:rPr>
      </w:pPr>
    </w:p>
    <w:p w14:paraId="61A78EF3" w14:textId="77777777" w:rsidR="004C62E0" w:rsidRDefault="0066444A" w:rsidP="00AC5D99">
      <w:pPr>
        <w:widowControl w:val="0"/>
        <w:tabs>
          <w:tab w:val="left" w:pos="720"/>
        </w:tabs>
        <w:suppressAutoHyphens/>
        <w:spacing w:after="0" w:line="240" w:lineRule="auto"/>
        <w:ind w:right="114"/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</w:pPr>
      <w:r w:rsidRPr="004C62E0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 xml:space="preserve">Herefordshire </w:t>
      </w:r>
      <w:r w:rsidR="00511B32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>Minerals and</w:t>
      </w:r>
      <w:r w:rsidR="00A1306B" w:rsidRPr="004C62E0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 xml:space="preserve"> Waste Local Plan</w:t>
      </w:r>
      <w:r w:rsidR="004C62E0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 xml:space="preserve"> Examination</w:t>
      </w:r>
    </w:p>
    <w:p w14:paraId="7423F17E" w14:textId="77777777" w:rsidR="004C62E0" w:rsidRDefault="004C62E0" w:rsidP="00AC5D99">
      <w:pPr>
        <w:widowControl w:val="0"/>
        <w:tabs>
          <w:tab w:val="left" w:pos="720"/>
        </w:tabs>
        <w:suppressAutoHyphens/>
        <w:spacing w:after="0" w:line="240" w:lineRule="auto"/>
        <w:ind w:right="114"/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>P</w:t>
      </w:r>
      <w:r w:rsidR="003A4517" w:rsidRPr="004C62E0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>ost-hearing</w:t>
      </w:r>
      <w:r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>s</w:t>
      </w:r>
      <w:r w:rsidR="003A4517" w:rsidRPr="004C62E0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 xml:space="preserve"> Modifications Consultation</w:t>
      </w:r>
    </w:p>
    <w:p w14:paraId="21F45A39" w14:textId="77777777" w:rsidR="004C62E0" w:rsidRPr="00810F89" w:rsidRDefault="00EB4134" w:rsidP="00AC5D99">
      <w:pPr>
        <w:widowControl w:val="0"/>
        <w:tabs>
          <w:tab w:val="left" w:pos="720"/>
        </w:tabs>
        <w:suppressAutoHyphens/>
        <w:spacing w:after="0" w:line="240" w:lineRule="auto"/>
        <w:ind w:right="114"/>
        <w:rPr>
          <w:rFonts w:ascii="Arial" w:eastAsia="Times New Roman" w:hAnsi="Arial" w:cs="Arial"/>
          <w:color w:val="00000A"/>
          <w:kern w:val="1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32"/>
          <w:szCs w:val="32"/>
          <w:lang w:eastAsia="en-GB"/>
        </w:rPr>
        <w:t>June</w:t>
      </w:r>
      <w:r w:rsidR="004C62E0" w:rsidRPr="00810F89">
        <w:rPr>
          <w:rFonts w:ascii="Arial" w:eastAsia="Times New Roman" w:hAnsi="Arial" w:cs="Arial"/>
          <w:color w:val="00000A"/>
          <w:kern w:val="1"/>
          <w:sz w:val="32"/>
          <w:szCs w:val="32"/>
          <w:lang w:eastAsia="en-GB"/>
        </w:rPr>
        <w:t xml:space="preserve"> 2023</w:t>
      </w:r>
    </w:p>
    <w:p w14:paraId="36360277" w14:textId="77777777" w:rsidR="004C62E0" w:rsidRDefault="006E593F" w:rsidP="00AC5D99">
      <w:pPr>
        <w:widowControl w:val="0"/>
        <w:tabs>
          <w:tab w:val="left" w:pos="720"/>
        </w:tabs>
        <w:suppressAutoHyphens/>
        <w:spacing w:after="0" w:line="240" w:lineRule="auto"/>
        <w:ind w:right="114"/>
        <w:rPr>
          <w:rFonts w:ascii="Arial" w:eastAsia="Times New Roman" w:hAnsi="Arial" w:cs="Arial"/>
          <w:b/>
          <w:color w:val="00000A"/>
          <w:kern w:val="1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color w:val="00000A"/>
          <w:kern w:val="1"/>
          <w:sz w:val="32"/>
          <w:szCs w:val="32"/>
          <w:lang w:eastAsia="en-GB"/>
        </w:rPr>
        <w:pict w14:anchorId="4984AB12">
          <v:rect id="_x0000_i1025" style="width:0;height:1.5pt" o:hralign="center" o:hrstd="t" o:hr="t" fillcolor="#a0a0a0" stroked="f"/>
        </w:pict>
      </w:r>
    </w:p>
    <w:p w14:paraId="51096D31" w14:textId="77777777" w:rsidR="00810F89" w:rsidRPr="00810F89" w:rsidRDefault="00810F89" w:rsidP="00AC5D99">
      <w:pPr>
        <w:widowControl w:val="0"/>
        <w:tabs>
          <w:tab w:val="left" w:pos="720"/>
        </w:tabs>
        <w:suppressAutoHyphens/>
        <w:spacing w:after="0" w:line="240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</w:p>
    <w:p w14:paraId="71AEC218" w14:textId="77777777" w:rsidR="0066444A" w:rsidRPr="004C62E0" w:rsidRDefault="0066444A" w:rsidP="00AC5D99">
      <w:pPr>
        <w:widowControl w:val="0"/>
        <w:tabs>
          <w:tab w:val="left" w:pos="720"/>
        </w:tabs>
        <w:suppressAutoHyphens/>
        <w:spacing w:after="0" w:line="240" w:lineRule="auto"/>
        <w:ind w:right="114"/>
        <w:rPr>
          <w:rFonts w:ascii="Arial" w:eastAsia="Times New Roman" w:hAnsi="Arial" w:cs="Arial"/>
          <w:b/>
          <w:color w:val="00000A"/>
          <w:spacing w:val="-1"/>
          <w:kern w:val="1"/>
          <w:sz w:val="36"/>
          <w:szCs w:val="36"/>
          <w:lang w:eastAsia="en-GB"/>
        </w:rPr>
      </w:pPr>
      <w:r w:rsidRPr="004C62E0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>Proposed Main Modifications</w:t>
      </w:r>
      <w:r w:rsidR="001170C3" w:rsidRPr="004C62E0">
        <w:rPr>
          <w:rFonts w:ascii="Arial" w:eastAsia="Times New Roman" w:hAnsi="Arial" w:cs="Arial"/>
          <w:b/>
          <w:color w:val="00000A"/>
          <w:kern w:val="1"/>
          <w:sz w:val="36"/>
          <w:szCs w:val="36"/>
          <w:lang w:eastAsia="en-GB"/>
        </w:rPr>
        <w:t xml:space="preserve"> </w:t>
      </w:r>
      <w:r w:rsidRPr="004C62E0">
        <w:rPr>
          <w:rFonts w:ascii="Arial" w:eastAsia="Times New Roman" w:hAnsi="Arial" w:cs="Arial"/>
          <w:b/>
          <w:color w:val="00000A"/>
          <w:spacing w:val="-1"/>
          <w:kern w:val="1"/>
          <w:sz w:val="36"/>
          <w:szCs w:val="36"/>
          <w:lang w:eastAsia="en-GB"/>
        </w:rPr>
        <w:t xml:space="preserve">Representation Form </w:t>
      </w:r>
    </w:p>
    <w:p w14:paraId="585915FE" w14:textId="77777777" w:rsidR="005929FD" w:rsidRDefault="005929FD" w:rsidP="00AC5D99">
      <w:pPr>
        <w:widowControl w:val="0"/>
        <w:tabs>
          <w:tab w:val="left" w:pos="720"/>
        </w:tabs>
        <w:suppressAutoHyphens/>
        <w:spacing w:after="0" w:line="264" w:lineRule="exact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</w:p>
    <w:p w14:paraId="6CAD941A" w14:textId="77777777" w:rsidR="003C76BA" w:rsidRPr="00AC0D42" w:rsidRDefault="005929FD" w:rsidP="00AC5D99">
      <w:pPr>
        <w:widowControl w:val="0"/>
        <w:tabs>
          <w:tab w:val="left" w:pos="720"/>
        </w:tabs>
        <w:suppressAutoHyphens/>
        <w:spacing w:after="0" w:line="264" w:lineRule="exact"/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</w:pPr>
      <w:r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This</w:t>
      </w:r>
      <w:r w:rsidR="001170C3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 consultation</w:t>
      </w:r>
      <w:r w:rsidR="0066444A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 </w:t>
      </w:r>
      <w:r w:rsidR="0066444A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will</w:t>
      </w:r>
      <w:r w:rsidR="0066444A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 </w:t>
      </w:r>
      <w:r w:rsidR="0066444A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run</w:t>
      </w:r>
      <w:r w:rsidR="0066444A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 </w:t>
      </w:r>
      <w:r w:rsidR="0066444A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from</w:t>
      </w:r>
      <w:r w:rsidR="0066444A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 </w:t>
      </w:r>
      <w:r w:rsidR="00AC0D42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26 </w:t>
      </w:r>
      <w:r w:rsidR="00EB4134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>June</w:t>
      </w:r>
      <w:r w:rsidR="00A1306B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 2023</w:t>
      </w:r>
      <w:r w:rsidR="0066444A" w:rsidRPr="00AC0D42">
        <w:rPr>
          <w:rFonts w:ascii="Arial" w:eastAsia="Times New Roman" w:hAnsi="Arial" w:cs="Arial"/>
          <w:b/>
          <w:color w:val="00000A"/>
          <w:spacing w:val="-5"/>
          <w:kern w:val="1"/>
          <w:sz w:val="28"/>
          <w:szCs w:val="28"/>
          <w:lang w:eastAsia="en-GB"/>
        </w:rPr>
        <w:t xml:space="preserve"> </w:t>
      </w:r>
      <w:r w:rsidR="0066444A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to</w:t>
      </w:r>
      <w:r w:rsidR="004F4B88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 xml:space="preserve"> </w:t>
      </w:r>
      <w:r w:rsidR="00AC0D42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21 August</w:t>
      </w:r>
      <w:r w:rsidR="00A1306B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 xml:space="preserve"> 2023</w:t>
      </w:r>
      <w:r w:rsidR="00F17767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 xml:space="preserve">.  </w:t>
      </w:r>
    </w:p>
    <w:p w14:paraId="5A1799B0" w14:textId="77777777" w:rsidR="0066444A" w:rsidRPr="004C5940" w:rsidRDefault="00F17767" w:rsidP="00AC5D99">
      <w:pPr>
        <w:widowControl w:val="0"/>
        <w:tabs>
          <w:tab w:val="left" w:pos="720"/>
        </w:tabs>
        <w:suppressAutoHyphens/>
        <w:spacing w:after="0" w:line="264" w:lineRule="exact"/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</w:pPr>
      <w:r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No comm</w:t>
      </w:r>
      <w:r w:rsidR="00AC0D42"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ents will be accepted after 21 August</w:t>
      </w:r>
      <w:r w:rsidRPr="00AC0D42">
        <w:rPr>
          <w:rFonts w:ascii="Arial" w:eastAsia="Times New Roman" w:hAnsi="Arial" w:cs="Arial"/>
          <w:b/>
          <w:color w:val="00000A"/>
          <w:kern w:val="1"/>
          <w:sz w:val="28"/>
          <w:szCs w:val="28"/>
          <w:lang w:eastAsia="en-GB"/>
        </w:rPr>
        <w:t>.</w:t>
      </w:r>
    </w:p>
    <w:p w14:paraId="566FD2AC" w14:textId="77777777" w:rsidR="0066444A" w:rsidRPr="00067428" w:rsidRDefault="0066444A" w:rsidP="00AC5D99">
      <w:pPr>
        <w:widowControl w:val="0"/>
        <w:tabs>
          <w:tab w:val="left" w:pos="720"/>
        </w:tabs>
        <w:suppressAutoHyphens/>
        <w:spacing w:after="0" w:line="25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1AF1F33E" w14:textId="77777777" w:rsidR="00E172B5" w:rsidRPr="00067428" w:rsidRDefault="0066444A" w:rsidP="002600D3">
      <w:pPr>
        <w:widowControl w:val="0"/>
        <w:tabs>
          <w:tab w:val="left" w:pos="720"/>
        </w:tabs>
        <w:suppressAutoHyphens/>
        <w:spacing w:after="0" w:line="252" w:lineRule="exact"/>
        <w:ind w:right="66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Comments</w:t>
      </w:r>
      <w:r w:rsidR="002600D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o</w:t>
      </w:r>
      <w:r w:rsidR="004C62E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n the Main Modifications to the Minerals and Waste Local Plan (MWLP or ‘the Plan’)</w:t>
      </w:r>
      <w:r w:rsidRPr="00067428">
        <w:rPr>
          <w:rFonts w:ascii="Arial" w:eastAsia="Times New Roman" w:hAnsi="Arial" w:cs="Arial"/>
          <w:color w:val="00000A"/>
          <w:spacing w:val="-10"/>
          <w:kern w:val="1"/>
          <w:sz w:val="24"/>
          <w:szCs w:val="24"/>
          <w:lang w:eastAsia="en-GB"/>
        </w:rPr>
        <w:t xml:space="preserve"> </w:t>
      </w:r>
      <w:r w:rsidR="00DC62AF">
        <w:rPr>
          <w:rFonts w:ascii="Arial" w:eastAsia="Times New Roman" w:hAnsi="Arial" w:cs="Arial"/>
          <w:color w:val="00000A"/>
          <w:spacing w:val="-10"/>
          <w:kern w:val="1"/>
          <w:sz w:val="24"/>
          <w:szCs w:val="24"/>
          <w:lang w:eastAsia="en-GB"/>
        </w:rPr>
        <w:t>and</w:t>
      </w:r>
      <w:r w:rsidR="00C04864">
        <w:rPr>
          <w:rFonts w:ascii="Arial" w:eastAsia="Times New Roman" w:hAnsi="Arial" w:cs="Arial"/>
          <w:color w:val="00000A"/>
          <w:spacing w:val="-10"/>
          <w:kern w:val="1"/>
          <w:sz w:val="24"/>
          <w:szCs w:val="24"/>
          <w:lang w:eastAsia="en-GB"/>
        </w:rPr>
        <w:t>/or</w:t>
      </w:r>
      <w:r w:rsidR="00DC62AF">
        <w:rPr>
          <w:rFonts w:ascii="Arial" w:eastAsia="Times New Roman" w:hAnsi="Arial" w:cs="Arial"/>
          <w:color w:val="00000A"/>
          <w:spacing w:val="-10"/>
          <w:kern w:val="1"/>
          <w:sz w:val="24"/>
          <w:szCs w:val="24"/>
          <w:lang w:eastAsia="en-GB"/>
        </w:rPr>
        <w:t xml:space="preserve"> on the Sustainability Appraisal and Habitats Regula</w:t>
      </w:r>
      <w:r w:rsidR="00AC0D42">
        <w:rPr>
          <w:rFonts w:ascii="Arial" w:eastAsia="Times New Roman" w:hAnsi="Arial" w:cs="Arial"/>
          <w:color w:val="00000A"/>
          <w:spacing w:val="-10"/>
          <w:kern w:val="1"/>
          <w:sz w:val="24"/>
          <w:szCs w:val="24"/>
          <w:lang w:eastAsia="en-GB"/>
        </w:rPr>
        <w:t xml:space="preserve">tions Assessment reports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may</w:t>
      </w:r>
      <w:r w:rsidRPr="00067428">
        <w:rPr>
          <w:rFonts w:ascii="Arial" w:eastAsia="Times New Roman" w:hAnsi="Arial" w:cs="Arial"/>
          <w:color w:val="00000A"/>
          <w:spacing w:val="-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Pr="00067428">
        <w:rPr>
          <w:rFonts w:ascii="Arial" w:eastAsia="Times New Roman" w:hAnsi="Arial" w:cs="Arial"/>
          <w:color w:val="00000A"/>
          <w:spacing w:val="-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submitted </w:t>
      </w:r>
      <w:r w:rsidR="00E172B5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by: </w:t>
      </w:r>
    </w:p>
    <w:p w14:paraId="4F0D546F" w14:textId="77777777" w:rsidR="00E172B5" w:rsidRPr="00067428" w:rsidRDefault="00E172B5" w:rsidP="00AC5D99">
      <w:pPr>
        <w:widowControl w:val="0"/>
        <w:tabs>
          <w:tab w:val="left" w:pos="720"/>
        </w:tabs>
        <w:suppressAutoHyphens/>
        <w:spacing w:after="0" w:line="252" w:lineRule="exact"/>
        <w:ind w:right="3389"/>
        <w:rPr>
          <w:rFonts w:ascii="Arial" w:eastAsia="Times New Roman" w:hAnsi="Arial" w:cs="Arial"/>
          <w:kern w:val="1"/>
          <w:sz w:val="24"/>
          <w:szCs w:val="24"/>
          <w:lang w:eastAsia="en-GB"/>
        </w:rPr>
      </w:pPr>
    </w:p>
    <w:p w14:paraId="4D6D0808" w14:textId="77777777" w:rsidR="0066444A" w:rsidRPr="00067428" w:rsidRDefault="0066444A" w:rsidP="00AC5D99">
      <w:pPr>
        <w:pStyle w:val="ListParagraph"/>
        <w:numPr>
          <w:ilvl w:val="0"/>
          <w:numId w:val="6"/>
        </w:numPr>
        <w:tabs>
          <w:tab w:val="clear" w:pos="720"/>
        </w:tabs>
        <w:spacing w:line="252" w:lineRule="exact"/>
        <w:ind w:left="851" w:right="3389" w:hanging="284"/>
        <w:rPr>
          <w:rFonts w:ascii="Arial" w:hAnsi="Arial" w:cs="Arial"/>
          <w:color w:val="auto"/>
        </w:rPr>
      </w:pPr>
      <w:r w:rsidRPr="00067428">
        <w:rPr>
          <w:rFonts w:ascii="Arial" w:hAnsi="Arial" w:cs="Arial"/>
          <w:color w:val="auto"/>
        </w:rPr>
        <w:t>emailing</w:t>
      </w:r>
      <w:r w:rsidR="00AC0D42">
        <w:rPr>
          <w:rFonts w:ascii="Arial" w:hAnsi="Arial" w:cs="Arial"/>
          <w:color w:val="auto"/>
          <w:spacing w:val="-12"/>
        </w:rPr>
        <w:t xml:space="preserve"> </w:t>
      </w:r>
      <w:r w:rsidRPr="00067428">
        <w:rPr>
          <w:rFonts w:ascii="Arial" w:hAnsi="Arial" w:cs="Arial"/>
          <w:color w:val="auto"/>
        </w:rPr>
        <w:t>to:</w:t>
      </w:r>
      <w:r w:rsidRPr="00067428">
        <w:rPr>
          <w:rFonts w:ascii="Arial" w:hAnsi="Arial" w:cs="Arial"/>
          <w:color w:val="auto"/>
          <w:spacing w:val="-12"/>
        </w:rPr>
        <w:t xml:space="preserve"> </w:t>
      </w:r>
      <w:hyperlink r:id="rId7" w:history="1">
        <w:r w:rsidR="00AC0D42" w:rsidRPr="00791977">
          <w:rPr>
            <w:rStyle w:val="Hyperlink"/>
            <w:rFonts w:ascii="Arial" w:hAnsi="Arial" w:cs="Arial"/>
            <w:spacing w:val="-12"/>
            <w:lang w:val="en-GB"/>
          </w:rPr>
          <w:t>ldf@herefordshire.gov.uk</w:t>
        </w:r>
      </w:hyperlink>
    </w:p>
    <w:p w14:paraId="6AD9EF59" w14:textId="09D55565" w:rsidR="0066444A" w:rsidRPr="00AC5D99" w:rsidRDefault="00AC0D42" w:rsidP="00AC5D99">
      <w:pPr>
        <w:pStyle w:val="ListParagraph"/>
        <w:numPr>
          <w:ilvl w:val="0"/>
          <w:numId w:val="6"/>
        </w:numPr>
        <w:tabs>
          <w:tab w:val="clear" w:pos="720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posting or hand delivering </w:t>
      </w:r>
      <w:r w:rsidR="0066444A" w:rsidRPr="00067428">
        <w:rPr>
          <w:rFonts w:ascii="Arial" w:hAnsi="Arial" w:cs="Arial"/>
        </w:rPr>
        <w:t>to:</w:t>
      </w:r>
      <w:r>
        <w:rPr>
          <w:rFonts w:ascii="Arial" w:hAnsi="Arial" w:cs="Arial"/>
        </w:rPr>
        <w:t xml:space="preserve"> Strategic &amp; Neighbourhood Planning,</w:t>
      </w:r>
      <w:r w:rsidR="0066444A" w:rsidRPr="00067428">
        <w:rPr>
          <w:rFonts w:ascii="Arial" w:hAnsi="Arial" w:cs="Arial"/>
          <w:color w:val="333333"/>
          <w:lang w:val="en"/>
        </w:rPr>
        <w:t xml:space="preserve"> Herefordshire Council,</w:t>
      </w:r>
      <w:r w:rsidR="00C13A9C" w:rsidRPr="00067428">
        <w:rPr>
          <w:rFonts w:ascii="Arial" w:hAnsi="Arial" w:cs="Arial"/>
          <w:color w:val="333333"/>
          <w:lang w:val="en"/>
        </w:rPr>
        <w:t xml:space="preserve">  </w:t>
      </w:r>
      <w:r w:rsidR="00F31115" w:rsidRPr="00067428">
        <w:rPr>
          <w:rFonts w:ascii="Arial" w:hAnsi="Arial" w:cs="Arial"/>
          <w:color w:val="333333"/>
          <w:lang w:val="en"/>
        </w:rPr>
        <w:t>Plough Lane, Hereford, HR4</w:t>
      </w:r>
      <w:r w:rsidR="0066444A" w:rsidRPr="00067428">
        <w:rPr>
          <w:rFonts w:ascii="Arial" w:hAnsi="Arial" w:cs="Arial"/>
          <w:color w:val="333333"/>
          <w:lang w:val="en"/>
        </w:rPr>
        <w:t xml:space="preserve"> 0LE</w:t>
      </w:r>
    </w:p>
    <w:p w14:paraId="45C01E5F" w14:textId="77777777" w:rsidR="00AC5D99" w:rsidRDefault="00AC5D99" w:rsidP="00AC5D99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7659F1DC" w14:textId="77777777" w:rsidR="0066444A" w:rsidRPr="00067428" w:rsidRDefault="00F17767" w:rsidP="00AC5D99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Additional </w:t>
      </w:r>
      <w:r w:rsidR="00191A54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forms</w:t>
      </w:r>
      <w:r w:rsidR="00C0486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, including hard copies,</w:t>
      </w:r>
      <w:r w:rsidR="00191A54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can be requested</w:t>
      </w:r>
      <w:r w:rsidR="0066444A"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by</w:t>
      </w:r>
      <w:r w:rsidR="0066444A"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e-mailing </w:t>
      </w:r>
      <w:hyperlink r:id="rId8" w:history="1">
        <w:r w:rsidR="00E172B5" w:rsidRPr="00C04864">
          <w:rPr>
            <w:rStyle w:val="Hyperlink"/>
            <w:rFonts w:ascii="Arial" w:eastAsia="Times New Roman" w:hAnsi="Arial" w:cs="Arial"/>
            <w:color w:val="2E74B5" w:themeColor="accent1" w:themeShade="BF"/>
            <w:kern w:val="1"/>
            <w:sz w:val="24"/>
            <w:szCs w:val="24"/>
            <w:u w:val="single"/>
            <w:lang w:val="en-GB" w:eastAsia="en-GB"/>
          </w:rPr>
          <w:t>ldf@herefordshire.gov.uk</w:t>
        </w:r>
      </w:hyperlink>
      <w:r w:rsidR="00C04864">
        <w:rPr>
          <w:rFonts w:ascii="Arial" w:eastAsia="Times New Roman" w:hAnsi="Arial" w:cs="Arial"/>
          <w:kern w:val="1"/>
          <w:sz w:val="24"/>
          <w:szCs w:val="24"/>
          <w:lang w:eastAsia="en-GB"/>
        </w:rPr>
        <w:t>.</w:t>
      </w:r>
    </w:p>
    <w:p w14:paraId="73A06C78" w14:textId="77777777" w:rsidR="00637F20" w:rsidRDefault="00637F20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</w:p>
    <w:p w14:paraId="6C6E38FE" w14:textId="77777777" w:rsidR="005929FD" w:rsidRDefault="005929FD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</w:p>
    <w:p w14:paraId="5B8D5CC9" w14:textId="77777777" w:rsidR="003A4517" w:rsidRPr="00637F20" w:rsidRDefault="003A4517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Why are you being consulted?</w:t>
      </w:r>
    </w:p>
    <w:p w14:paraId="592D763E" w14:textId="770C65B4" w:rsidR="002C47FC" w:rsidRDefault="00927525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Following the MWLP examination hearing s</w:t>
      </w:r>
      <w:r w:rsidR="003A4517" w:rsidRPr="003A451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ess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ions</w:t>
      </w:r>
      <w:r w:rsidR="003A4517" w:rsidRPr="003A451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, a number of changes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 w:rsidR="004C62E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to the submitted Plan</w:t>
      </w:r>
      <w:r w:rsidR="003A4517" w:rsidRPr="003A451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, kn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own as ‘</w:t>
      </w:r>
      <w:r w:rsidR="002C47FC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ain </w:t>
      </w:r>
      <w:r w:rsidR="002C47FC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</w:t>
      </w:r>
      <w:r w:rsidR="003A4517" w:rsidRPr="003A451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odifications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’ </w:t>
      </w:r>
      <w:r w:rsidR="003A451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have been pr</w:t>
      </w:r>
      <w:bookmarkStart w:id="0" w:name="_GoBack"/>
      <w:bookmarkEnd w:id="0"/>
      <w:r w:rsidR="003A451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epared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(</w:t>
      </w:r>
      <w:r w:rsidR="005411C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as </w:t>
      </w:r>
      <w:r w:rsidR="002C47FC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set out in 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the </w:t>
      </w:r>
      <w:r w:rsidRPr="00927525">
        <w:rPr>
          <w:rFonts w:ascii="Arial" w:eastAsia="Times New Roman" w:hAnsi="Arial" w:cs="Arial"/>
          <w:i/>
          <w:color w:val="00000A"/>
          <w:kern w:val="1"/>
          <w:sz w:val="24"/>
          <w:szCs w:val="24"/>
          <w:lang w:eastAsia="en-GB"/>
        </w:rPr>
        <w:t>Schedule of Main Modifications and Minor Changes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). </w:t>
      </w:r>
      <w:r w:rsidR="002600D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The </w:t>
      </w:r>
      <w:r w:rsidR="00236E4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Planning</w:t>
      </w:r>
      <w:r w:rsidR="004C594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 w:rsidR="002600D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Inspectors have indicated that these changes 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are considered </w:t>
      </w:r>
      <w:r w:rsidR="002600D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necessary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 w:rsidR="002600D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in order to make the submitted Plan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‘sound’.</w:t>
      </w:r>
      <w:r w:rsidR="002C47FC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</w:p>
    <w:p w14:paraId="401DFF97" w14:textId="77777777" w:rsidR="002C47FC" w:rsidRDefault="002C47FC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59E3203E" w14:textId="1C5E6AA9" w:rsidR="002F02B5" w:rsidRDefault="002F02B5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2F02B5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Representations are 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now invited on the soundness </w:t>
      </w:r>
      <w:r w:rsidR="00236E4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and legal compliance 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of the Main Modifications.</w:t>
      </w:r>
      <w:r w:rsidR="004C594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The MWLP with modifications included </w:t>
      </w:r>
      <w:r w:rsidR="00236E4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as tracked changes </w:t>
      </w:r>
      <w:r w:rsidR="004C594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can be seen in </w:t>
      </w:r>
      <w:r w:rsidR="00236E4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 Examination Library</w:t>
      </w:r>
      <w:r w:rsidR="004C594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(document ref. </w:t>
      </w:r>
      <w:r w:rsidR="004C5940" w:rsidRPr="00BF5F45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D4.</w:t>
      </w:r>
      <w:r w:rsidR="006C500F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76</w:t>
      </w:r>
      <w:r w:rsidR="004C594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)</w:t>
      </w:r>
      <w:r w:rsidR="00236E4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 However, please note that this is for reference purposes only</w:t>
      </w:r>
      <w:r w:rsidR="00FE032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</w:p>
    <w:p w14:paraId="7958C2F0" w14:textId="77777777" w:rsidR="00810F89" w:rsidRDefault="00810F89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5D3B57EA" w14:textId="77777777" w:rsidR="00810F89" w:rsidRDefault="00810F89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810F8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 Main Modifications are proposed without prejudice to the Inspectors’ conclusions on the MWLP, which will take account of the representations submitted in response to this consultation.</w:t>
      </w:r>
    </w:p>
    <w:p w14:paraId="48A8870C" w14:textId="77777777" w:rsidR="004C62E0" w:rsidRDefault="004C62E0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0451A570" w14:textId="77777777" w:rsidR="005929FD" w:rsidRDefault="005929FD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</w:p>
    <w:p w14:paraId="4B447781" w14:textId="77777777" w:rsidR="00057AD8" w:rsidRPr="0074451A" w:rsidRDefault="00637F20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About the </w:t>
      </w:r>
      <w:r w:rsidR="00057AD8" w:rsidRPr="0074451A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Schedule of Main Modification</w:t>
      </w:r>
      <w:r w:rsidR="0074451A" w:rsidRPr="0074451A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s</w:t>
      </w:r>
      <w:r w:rsidR="00057AD8" w:rsidRPr="0074451A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and Minor Changes</w:t>
      </w:r>
    </w:p>
    <w:p w14:paraId="1CA96416" w14:textId="77777777" w:rsidR="00927525" w:rsidRDefault="002F02B5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The </w:t>
      </w:r>
      <w:r w:rsidR="00927525" w:rsidRPr="00927525">
        <w:rPr>
          <w:rFonts w:ascii="Arial" w:eastAsia="Times New Roman" w:hAnsi="Arial" w:cs="Arial"/>
          <w:i/>
          <w:color w:val="00000A"/>
          <w:kern w:val="1"/>
          <w:sz w:val="24"/>
          <w:szCs w:val="24"/>
          <w:lang w:eastAsia="en-GB"/>
        </w:rPr>
        <w:t>Schedule of Main Modifications and Minor Changes</w:t>
      </w:r>
      <w:r w:rsidR="00927525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sets out</w:t>
      </w:r>
      <w:r w:rsidR="00057AD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the Main Modifications to the MWLP, with each proposed edit referenced with an MMnumber.letter (e.g. MM4.b), in which:</w:t>
      </w:r>
    </w:p>
    <w:p w14:paraId="297159C3" w14:textId="77777777" w:rsidR="00057AD8" w:rsidRDefault="00057AD8" w:rsidP="00057AD8">
      <w:pPr>
        <w:pStyle w:val="ListParagraph"/>
        <w:numPr>
          <w:ilvl w:val="0"/>
          <w:numId w:val="7"/>
        </w:numPr>
        <w:tabs>
          <w:tab w:val="left" w:pos="959"/>
        </w:tabs>
        <w:spacing w:line="228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>MM stands for Main Modification;</w:t>
      </w:r>
    </w:p>
    <w:p w14:paraId="7C8D6966" w14:textId="77777777" w:rsidR="00057AD8" w:rsidRDefault="005411C3" w:rsidP="00057AD8">
      <w:pPr>
        <w:pStyle w:val="ListParagraph"/>
        <w:numPr>
          <w:ilvl w:val="0"/>
          <w:numId w:val="7"/>
        </w:numPr>
        <w:tabs>
          <w:tab w:val="left" w:pos="959"/>
        </w:tabs>
        <w:spacing w:line="228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>Number is the s</w:t>
      </w:r>
      <w:r w:rsidR="00057AD8">
        <w:rPr>
          <w:rFonts w:ascii="Arial" w:hAnsi="Arial" w:cs="Arial"/>
        </w:rPr>
        <w:t xml:space="preserve">ection of the Plan that is being edited; and </w:t>
      </w:r>
    </w:p>
    <w:p w14:paraId="58116CE8" w14:textId="77777777" w:rsidR="00057AD8" w:rsidRPr="00057AD8" w:rsidRDefault="00057AD8" w:rsidP="00057AD8">
      <w:pPr>
        <w:pStyle w:val="ListParagraph"/>
        <w:numPr>
          <w:ilvl w:val="0"/>
          <w:numId w:val="7"/>
        </w:numPr>
        <w:tabs>
          <w:tab w:val="left" w:pos="959"/>
        </w:tabs>
        <w:spacing w:line="228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>Letter is used to</w:t>
      </w:r>
      <w:r w:rsidR="004C51F0">
        <w:rPr>
          <w:rFonts w:ascii="Arial" w:hAnsi="Arial" w:cs="Arial"/>
        </w:rPr>
        <w:t xml:space="preserve"> identify the order of the Main Modifications within that section, e.g. MM4.a; MM4.b etc.</w:t>
      </w:r>
    </w:p>
    <w:p w14:paraId="2F8BEE0D" w14:textId="77777777" w:rsidR="00927525" w:rsidRDefault="00927525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26384689" w14:textId="77777777" w:rsidR="00927525" w:rsidRDefault="004C51F0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The </w:t>
      </w:r>
      <w:r w:rsidRPr="004C51F0">
        <w:rPr>
          <w:rFonts w:ascii="Arial" w:eastAsia="Times New Roman" w:hAnsi="Arial" w:cs="Arial"/>
          <w:i/>
          <w:color w:val="00000A"/>
          <w:kern w:val="1"/>
          <w:sz w:val="24"/>
          <w:szCs w:val="24"/>
          <w:lang w:eastAsia="en-GB"/>
        </w:rPr>
        <w:t>Schedule of Main Modifications and Minor Changes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also sets out a number of other proposed amendments to the MWLP, known as </w:t>
      </w:r>
      <w:r w:rsidR="00637F2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‘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Minor Changes</w:t>
      </w:r>
      <w:r w:rsidR="00637F2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’</w:t>
      </w: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 These relate primaril</w:t>
      </w:r>
      <w:r w:rsidR="00C0486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y to</w:t>
      </w:r>
      <w:r w:rsidR="00637F2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simple updates and corrections. They are entirely for the clarity of the Plan</w:t>
      </w:r>
      <w:r w:rsidR="00FE032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and are not part of this consultation</w:t>
      </w:r>
      <w:r w:rsidR="00637F2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</w:p>
    <w:p w14:paraId="57F6B921" w14:textId="77777777" w:rsidR="00DC62AF" w:rsidRDefault="00DC62AF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2F290C25" w14:textId="77777777" w:rsidR="005929FD" w:rsidRDefault="005929FD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</w:p>
    <w:p w14:paraId="54C3A329" w14:textId="77777777" w:rsidR="00DC62AF" w:rsidRPr="00DC62AF" w:rsidRDefault="00DC62AF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  <w:r w:rsidRPr="00DC62AF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lastRenderedPageBreak/>
        <w:t>Sustainability Appraisal</w:t>
      </w:r>
      <w:r w:rsidR="006128C4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(SA)</w:t>
      </w:r>
      <w:r w:rsidRPr="00DC62AF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and Habitats Regulations Assessment</w:t>
      </w:r>
      <w:r w:rsidR="006128C4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(HRA)</w:t>
      </w:r>
      <w:r w:rsidRPr="00DC62AF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Reports</w:t>
      </w:r>
    </w:p>
    <w:p w14:paraId="70572CD1" w14:textId="77777777" w:rsidR="00637F20" w:rsidRDefault="004C5940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 SA report</w:t>
      </w:r>
      <w:r w:rsidR="006128C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considers whether the MWLP, as proposed to be modified, will have any significant sustainability effects that were not previously identifie</w:t>
      </w:r>
      <w:r w:rsidR="00C0486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d. </w:t>
      </w:r>
      <w:r w:rsidR="006128C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The </w:t>
      </w:r>
      <w:r w:rsidR="006128C4">
        <w:rPr>
          <w:rFonts w:ascii="Arial" w:eastAsia="Times New Roman" w:hAnsi="Arial" w:cs="Arial"/>
          <w:vanish/>
          <w:color w:val="00000A"/>
          <w:kern w:val="1"/>
          <w:sz w:val="24"/>
          <w:szCs w:val="24"/>
          <w:lang w:eastAsia="en-GB"/>
        </w:rPr>
        <w:t>R</w:t>
      </w:r>
      <w:r w:rsidR="006128C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HRA report determines whether the MWLP, as proposed through the Main Modifications</w:t>
      </w:r>
      <w:r w:rsidR="00C0486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,</w:t>
      </w:r>
      <w:r w:rsidR="006128C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will have an adverse effect on the integrity of any European site</w:t>
      </w:r>
      <w:r w:rsidR="00C04864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</w:p>
    <w:p w14:paraId="5B5F2E5B" w14:textId="77777777" w:rsidR="00C04864" w:rsidRDefault="00C04864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6D825091" w14:textId="77777777" w:rsidR="00C04864" w:rsidRDefault="00C04864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Should you have any comments on either the SA or HRA reports, please complete </w:t>
      </w:r>
      <w:r w:rsidR="00810F8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section C o</w:t>
      </w:r>
      <w:r w:rsidR="00FE0327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 this questionnaire, including</w:t>
      </w:r>
      <w:r w:rsidR="004C5940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 w:rsidR="00810F8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paragraph references</w:t>
      </w:r>
      <w:r w:rsidR="005929FD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as appropriate</w:t>
      </w:r>
      <w:r w:rsidR="00810F8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</w:p>
    <w:p w14:paraId="3B59C004" w14:textId="77777777" w:rsidR="00637F20" w:rsidRDefault="00637F20" w:rsidP="00F17767">
      <w:pPr>
        <w:widowControl w:val="0"/>
        <w:tabs>
          <w:tab w:val="left" w:pos="720"/>
          <w:tab w:val="left" w:pos="959"/>
        </w:tabs>
        <w:suppressAutoHyphens/>
        <w:spacing w:after="0" w:line="228" w:lineRule="auto"/>
        <w:ind w:right="11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7D281E4F" w14:textId="77777777" w:rsidR="00637F20" w:rsidRPr="00067428" w:rsidRDefault="00637F20" w:rsidP="00AC5D99">
      <w:pPr>
        <w:widowControl w:val="0"/>
        <w:suppressAutoHyphens/>
        <w:spacing w:after="0" w:line="252" w:lineRule="exact"/>
        <w:ind w:right="3389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</w:p>
    <w:p w14:paraId="071FBA22" w14:textId="77777777" w:rsidR="00067428" w:rsidRPr="00067428" w:rsidRDefault="0066444A" w:rsidP="00067428">
      <w:pPr>
        <w:widowControl w:val="0"/>
        <w:tabs>
          <w:tab w:val="left" w:pos="720"/>
        </w:tabs>
        <w:suppressAutoHyphens/>
        <w:spacing w:after="0" w:line="252" w:lineRule="exact"/>
        <w:ind w:right="3389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Filling</w:t>
      </w:r>
      <w:r w:rsidRPr="00067428">
        <w:rPr>
          <w:rFonts w:ascii="Arial" w:eastAsia="Times New Roman" w:hAnsi="Arial" w:cs="Arial"/>
          <w:b/>
          <w:bCs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in</w:t>
      </w:r>
      <w:r w:rsidRPr="00067428">
        <w:rPr>
          <w:rFonts w:ascii="Arial" w:eastAsia="Times New Roman" w:hAnsi="Arial" w:cs="Arial"/>
          <w:b/>
          <w:bCs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b/>
          <w:bCs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="00637F20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form</w:t>
      </w:r>
    </w:p>
    <w:p w14:paraId="67346086" w14:textId="77777777" w:rsidR="0066444A" w:rsidRPr="00067428" w:rsidRDefault="0066444A" w:rsidP="00F17767">
      <w:pPr>
        <w:widowControl w:val="0"/>
        <w:tabs>
          <w:tab w:val="left" w:pos="720"/>
        </w:tabs>
        <w:suppressAutoHyphens/>
        <w:spacing w:after="0" w:line="252" w:lineRule="exact"/>
        <w:ind w:right="3389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This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form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has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="00F578DE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three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parts:</w:t>
      </w:r>
    </w:p>
    <w:p w14:paraId="5F67DB08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before="13" w:after="0" w:line="24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2E4AA064" w14:textId="77777777" w:rsidR="0066444A" w:rsidRPr="00067428" w:rsidRDefault="0066444A" w:rsidP="00AC5D99">
      <w:pPr>
        <w:widowControl w:val="0"/>
        <w:numPr>
          <w:ilvl w:val="0"/>
          <w:numId w:val="3"/>
        </w:numPr>
        <w:tabs>
          <w:tab w:val="clear" w:pos="0"/>
          <w:tab w:val="left" w:pos="567"/>
        </w:tabs>
        <w:suppressAutoHyphens/>
        <w:spacing w:after="0" w:line="240" w:lineRule="auto"/>
        <w:ind w:left="851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You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must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complete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Part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A,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which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asks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for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your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="00BF5A6E"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contact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details.</w:t>
      </w:r>
    </w:p>
    <w:p w14:paraId="7FF7F809" w14:textId="77777777" w:rsidR="003C76BA" w:rsidRPr="00067428" w:rsidRDefault="003C76BA" w:rsidP="00AC5D99">
      <w:pPr>
        <w:widowControl w:val="0"/>
        <w:tabs>
          <w:tab w:val="left" w:pos="567"/>
        </w:tabs>
        <w:suppressAutoHyphens/>
        <w:spacing w:after="0" w:line="240" w:lineRule="auto"/>
        <w:ind w:left="851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66F37E0F" w14:textId="77777777" w:rsidR="0028503B" w:rsidRDefault="0066444A" w:rsidP="00AC5D99">
      <w:pPr>
        <w:widowControl w:val="0"/>
        <w:numPr>
          <w:ilvl w:val="0"/>
          <w:numId w:val="3"/>
        </w:numPr>
        <w:tabs>
          <w:tab w:val="clear" w:pos="0"/>
          <w:tab w:val="left" w:pos="567"/>
        </w:tabs>
        <w:suppressAutoHyphens/>
        <w:spacing w:after="0" w:line="240" w:lineRule="auto"/>
        <w:ind w:left="851" w:right="114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Part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</w:t>
      </w:r>
      <w:r w:rsidRPr="00067428">
        <w:rPr>
          <w:rFonts w:ascii="Arial" w:eastAsia="Times New Roman" w:hAnsi="Arial" w:cs="Arial"/>
          <w:color w:val="00000A"/>
          <w:spacing w:val="-3"/>
          <w:kern w:val="1"/>
          <w:sz w:val="24"/>
          <w:szCs w:val="24"/>
          <w:lang w:eastAsia="en-GB"/>
        </w:rPr>
        <w:t xml:space="preserve"> should be used to </w:t>
      </w:r>
      <w:r w:rsidR="00D76406" w:rsidRPr="00067428">
        <w:rPr>
          <w:rFonts w:ascii="Arial" w:eastAsia="Times New Roman" w:hAnsi="Arial" w:cs="Arial"/>
          <w:color w:val="00000A"/>
          <w:spacing w:val="-3"/>
          <w:kern w:val="1"/>
          <w:sz w:val="24"/>
          <w:szCs w:val="24"/>
          <w:lang w:eastAsia="en-GB"/>
        </w:rPr>
        <w:t xml:space="preserve">comment on the soundness of a </w:t>
      </w:r>
      <w:r w:rsidRPr="00067428">
        <w:rPr>
          <w:rFonts w:ascii="Arial" w:eastAsia="Times New Roman" w:hAnsi="Arial" w:cs="Arial"/>
          <w:color w:val="00000A"/>
          <w:spacing w:val="-3"/>
          <w:kern w:val="1"/>
          <w:sz w:val="24"/>
          <w:szCs w:val="24"/>
          <w:lang w:eastAsia="en-GB"/>
        </w:rPr>
        <w:t>modification</w:t>
      </w:r>
      <w:r w:rsidR="0043056A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 Part B continuation forms should be used for each additional modification commented on.</w:t>
      </w:r>
    </w:p>
    <w:p w14:paraId="2637EAFB" w14:textId="77777777" w:rsidR="005929FD" w:rsidRDefault="005929FD" w:rsidP="005929FD">
      <w:pPr>
        <w:pStyle w:val="ListParagraph"/>
        <w:rPr>
          <w:rFonts w:ascii="Arial" w:hAnsi="Arial" w:cs="Arial"/>
        </w:rPr>
      </w:pPr>
    </w:p>
    <w:p w14:paraId="4A3E5761" w14:textId="77777777" w:rsidR="005929FD" w:rsidRPr="00067428" w:rsidRDefault="005929FD" w:rsidP="00AC5D99">
      <w:pPr>
        <w:widowControl w:val="0"/>
        <w:numPr>
          <w:ilvl w:val="0"/>
          <w:numId w:val="3"/>
        </w:numPr>
        <w:tabs>
          <w:tab w:val="clear" w:pos="0"/>
          <w:tab w:val="left" w:pos="567"/>
        </w:tabs>
        <w:suppressAutoHyphens/>
        <w:spacing w:after="0" w:line="240" w:lineRule="auto"/>
        <w:ind w:left="851" w:right="114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Part C should be completed if you have comments on the SA or HRA reports.</w:t>
      </w:r>
    </w:p>
    <w:p w14:paraId="54AB06EB" w14:textId="77777777" w:rsidR="003C76BA" w:rsidRPr="00067428" w:rsidRDefault="003C76BA" w:rsidP="00AC5D99">
      <w:pPr>
        <w:widowControl w:val="0"/>
        <w:tabs>
          <w:tab w:val="left" w:pos="567"/>
        </w:tabs>
        <w:suppressAutoHyphens/>
        <w:spacing w:after="0" w:line="240" w:lineRule="auto"/>
        <w:ind w:left="851" w:right="114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403547AD" w14:textId="77777777" w:rsidR="0066444A" w:rsidRPr="00067428" w:rsidRDefault="0066444A" w:rsidP="00AC5D99">
      <w:pPr>
        <w:widowControl w:val="0"/>
        <w:numPr>
          <w:ilvl w:val="0"/>
          <w:numId w:val="3"/>
        </w:numPr>
        <w:tabs>
          <w:tab w:val="clear" w:pos="0"/>
          <w:tab w:val="left" w:pos="567"/>
        </w:tabs>
        <w:suppressAutoHyphens/>
        <w:spacing w:after="0" w:line="240" w:lineRule="auto"/>
        <w:ind w:left="851" w:right="114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Please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ensure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that</w:t>
      </w:r>
      <w:r w:rsidR="00C13A9C"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 xml:space="preserve"> you send </w:t>
      </w:r>
      <w:r w:rsidR="00F17767"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 xml:space="preserve">the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Part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="00C13A9C"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>form</w:t>
      </w:r>
      <w:r w:rsidR="00F17767"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together</w:t>
      </w:r>
      <w:r w:rsidR="00C13A9C"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with </w:t>
      </w:r>
      <w:r w:rsidR="00C13A9C"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>all P</w:t>
      </w:r>
      <w:r w:rsidR="00191A54"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art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</w:t>
      </w:r>
      <w:r w:rsidR="00C13A9C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 w:rsidR="005929FD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and C</w:t>
      </w:r>
      <w:r w:rsidR="00C13A9C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forms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when submitting your comments</w:t>
      </w:r>
      <w:r w:rsidR="00C13A9C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</w:p>
    <w:p w14:paraId="570B9DAD" w14:textId="77777777" w:rsidR="003C76BA" w:rsidRPr="00067428" w:rsidRDefault="003C76BA" w:rsidP="00AC5D99">
      <w:pPr>
        <w:widowControl w:val="0"/>
        <w:tabs>
          <w:tab w:val="left" w:pos="567"/>
        </w:tabs>
        <w:suppressAutoHyphens/>
        <w:spacing w:after="0" w:line="240" w:lineRule="auto"/>
        <w:ind w:left="851" w:right="114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73ACC9EA" w14:textId="77777777" w:rsidR="0066444A" w:rsidRPr="00067428" w:rsidRDefault="009947F6" w:rsidP="00AC5D99">
      <w:pPr>
        <w:pStyle w:val="Default"/>
        <w:widowControl w:val="0"/>
        <w:numPr>
          <w:ilvl w:val="0"/>
          <w:numId w:val="3"/>
        </w:numPr>
        <w:tabs>
          <w:tab w:val="clear" w:pos="0"/>
          <w:tab w:val="left" w:pos="426"/>
          <w:tab w:val="left" w:pos="567"/>
        </w:tabs>
        <w:suppressAutoHyphens/>
        <w:spacing w:before="13" w:line="240" w:lineRule="exact"/>
        <w:ind w:left="851" w:right="450" w:hanging="284"/>
        <w:rPr>
          <w:rFonts w:ascii="Arial" w:eastAsia="Times New Roman" w:hAnsi="Arial" w:cs="Arial"/>
          <w:color w:val="00000A"/>
          <w:kern w:val="1"/>
          <w:lang w:eastAsia="en-GB"/>
        </w:rPr>
      </w:pPr>
      <w:r w:rsidRPr="00067428">
        <w:rPr>
          <w:rFonts w:ascii="Arial" w:hAnsi="Arial" w:cs="Arial"/>
        </w:rPr>
        <w:t>Please no</w:t>
      </w:r>
      <w:r w:rsidR="005929FD">
        <w:rPr>
          <w:rFonts w:ascii="Arial" w:hAnsi="Arial" w:cs="Arial"/>
        </w:rPr>
        <w:t>te that the consultation is</w:t>
      </w:r>
      <w:r w:rsidRPr="00067428">
        <w:rPr>
          <w:rFonts w:ascii="Arial" w:hAnsi="Arial" w:cs="Arial"/>
        </w:rPr>
        <w:t xml:space="preserve"> about the proposed Main Modifications and </w:t>
      </w:r>
      <w:r w:rsidRPr="00067428">
        <w:rPr>
          <w:rFonts w:ascii="Arial" w:hAnsi="Arial" w:cs="Arial"/>
          <w:b/>
          <w:u w:val="single"/>
        </w:rPr>
        <w:t>not</w:t>
      </w:r>
      <w:r w:rsidR="005929FD">
        <w:rPr>
          <w:rFonts w:ascii="Arial" w:hAnsi="Arial" w:cs="Arial"/>
        </w:rPr>
        <w:t xml:space="preserve"> other aspects of the MWLP</w:t>
      </w:r>
      <w:r w:rsidRPr="00067428">
        <w:rPr>
          <w:rFonts w:ascii="Arial" w:hAnsi="Arial" w:cs="Arial"/>
        </w:rPr>
        <w:t xml:space="preserve">. 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Please do not repeat </w:t>
      </w:r>
      <w:r w:rsidR="00D76406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any 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previous comments</w:t>
      </w:r>
      <w:r w:rsid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made on the </w:t>
      </w:r>
      <w:r w:rsidR="005929FD">
        <w:rPr>
          <w:rFonts w:ascii="Arial" w:eastAsia="Times New Roman" w:hAnsi="Arial" w:cs="Arial"/>
          <w:color w:val="00000A"/>
          <w:kern w:val="1"/>
          <w:lang w:eastAsia="en-GB"/>
        </w:rPr>
        <w:t>Plan</w:t>
      </w:r>
      <w:r w:rsidR="00067428">
        <w:rPr>
          <w:rFonts w:ascii="Arial" w:eastAsia="Times New Roman" w:hAnsi="Arial" w:cs="Arial"/>
          <w:color w:val="00000A"/>
          <w:kern w:val="1"/>
          <w:lang w:eastAsia="en-GB"/>
        </w:rPr>
        <w:t>,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as these have already been consid</w:t>
      </w:r>
      <w:r w:rsidR="00F7654B" w:rsidRPr="00067428">
        <w:rPr>
          <w:rFonts w:ascii="Arial" w:eastAsia="Times New Roman" w:hAnsi="Arial" w:cs="Arial"/>
          <w:color w:val="00000A"/>
          <w:kern w:val="1"/>
          <w:lang w:eastAsia="en-GB"/>
        </w:rPr>
        <w:t>ered by the Planning Inspector</w:t>
      </w:r>
      <w:r w:rsidR="00067428">
        <w:rPr>
          <w:rFonts w:ascii="Arial" w:eastAsia="Times New Roman" w:hAnsi="Arial" w:cs="Arial"/>
          <w:color w:val="00000A"/>
          <w:kern w:val="1"/>
          <w:lang w:eastAsia="en-GB"/>
        </w:rPr>
        <w:t>s</w:t>
      </w:r>
      <w:r w:rsidR="005929FD">
        <w:rPr>
          <w:rFonts w:ascii="Arial" w:eastAsia="Times New Roman" w:hAnsi="Arial" w:cs="Arial"/>
          <w:color w:val="00000A"/>
          <w:kern w:val="1"/>
          <w:lang w:eastAsia="en-GB"/>
        </w:rPr>
        <w:t xml:space="preserve"> as part of the examination process</w:t>
      </w:r>
      <w:r w:rsidR="00F7654B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. </w:t>
      </w:r>
    </w:p>
    <w:p w14:paraId="46CB0E91" w14:textId="77777777" w:rsidR="003C76BA" w:rsidRPr="00067428" w:rsidRDefault="003C76BA" w:rsidP="00AC5D99">
      <w:pPr>
        <w:pStyle w:val="Default"/>
        <w:widowControl w:val="0"/>
        <w:tabs>
          <w:tab w:val="left" w:pos="426"/>
          <w:tab w:val="left" w:pos="567"/>
        </w:tabs>
        <w:suppressAutoHyphens/>
        <w:spacing w:before="13" w:line="240" w:lineRule="exact"/>
        <w:ind w:left="851" w:right="450" w:hanging="284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76FAB48D" w14:textId="77777777" w:rsidR="00AC5D99" w:rsidRPr="00AC5D99" w:rsidRDefault="0066444A" w:rsidP="00AC5D99">
      <w:pPr>
        <w:widowControl w:val="0"/>
        <w:numPr>
          <w:ilvl w:val="0"/>
          <w:numId w:val="3"/>
        </w:numPr>
        <w:tabs>
          <w:tab w:val="clear" w:pos="0"/>
          <w:tab w:val="left" w:pos="567"/>
        </w:tabs>
        <w:suppressAutoHyphens/>
        <w:spacing w:after="0" w:line="240" w:lineRule="auto"/>
        <w:ind w:left="851" w:right="180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personal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information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in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Part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will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only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used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for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purposes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related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to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consultation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and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 w:rsid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MWLP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examination.</w:t>
      </w:r>
      <w:r w:rsidRPr="00067428">
        <w:rPr>
          <w:rFonts w:ascii="Arial" w:eastAsia="Times New Roman" w:hAnsi="Arial" w:cs="Arial"/>
          <w:color w:val="00000A"/>
          <w:spacing w:val="4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Only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your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name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and/or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organisation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will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published</w:t>
      </w:r>
      <w:r w:rsidR="00FE0327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 xml:space="preserve"> on the c</w:t>
      </w:r>
      <w:r w:rsid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ouncil’s MWLP examination</w:t>
      </w:r>
      <w:r w:rsidR="0068353A"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 xml:space="preserve"> web pages. 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However</w:t>
      </w:r>
      <w:r w:rsidR="00AC5D99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,</w:t>
      </w:r>
      <w:r w:rsidRPr="00AC5D99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other</w:t>
      </w:r>
      <w:r w:rsidRPr="00AC5D99">
        <w:rPr>
          <w:rFonts w:ascii="Arial" w:eastAsia="Times New Roman" w:hAnsi="Arial" w:cs="Arial"/>
          <w:color w:val="00000A"/>
          <w:spacing w:val="42"/>
          <w:w w:val="99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information</w:t>
      </w:r>
      <w:r w:rsidRPr="00AC5D99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="005929FD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may</w:t>
      </w:r>
      <w:r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Pr="00AC5D99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shared</w:t>
      </w:r>
      <w:r w:rsidR="00637F20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,</w:t>
      </w:r>
      <w:r w:rsidR="003C76BA" w:rsidRPr="00AC5D99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 xml:space="preserve"> confidentially</w:t>
      </w:r>
      <w:r w:rsidR="00637F20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,</w:t>
      </w:r>
      <w:r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with</w:t>
      </w:r>
      <w:r w:rsidRPr="00AC5D99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Pr="00AC5D99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Planning</w:t>
      </w:r>
      <w:r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Inspector</w:t>
      </w:r>
      <w:r w:rsidR="00AC5D99" w:rsidRPr="00AC5D99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s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  <w:r w:rsidRPr="00AC5D99">
        <w:rPr>
          <w:rFonts w:ascii="Arial" w:eastAsia="Times New Roman" w:hAnsi="Arial" w:cs="Arial"/>
          <w:color w:val="00000A"/>
          <w:spacing w:val="48"/>
          <w:kern w:val="1"/>
          <w:sz w:val="24"/>
          <w:szCs w:val="24"/>
          <w:lang w:eastAsia="en-GB"/>
        </w:rPr>
        <w:t xml:space="preserve"> </w:t>
      </w:r>
    </w:p>
    <w:p w14:paraId="0AED8A4D" w14:textId="77777777" w:rsidR="00AC5D99" w:rsidRDefault="00AC5D99" w:rsidP="00AC5D99">
      <w:pPr>
        <w:pStyle w:val="ListParagraph"/>
        <w:tabs>
          <w:tab w:val="clear" w:pos="720"/>
          <w:tab w:val="left" w:pos="567"/>
        </w:tabs>
        <w:ind w:left="851" w:hanging="284"/>
        <w:rPr>
          <w:rFonts w:ascii="Arial" w:hAnsi="Arial" w:cs="Arial"/>
        </w:rPr>
      </w:pPr>
    </w:p>
    <w:p w14:paraId="55DF4FDD" w14:textId="77777777" w:rsidR="0066444A" w:rsidRPr="00AC5D99" w:rsidRDefault="00AC5D99" w:rsidP="00AC5D99">
      <w:pPr>
        <w:widowControl w:val="0"/>
        <w:numPr>
          <w:ilvl w:val="0"/>
          <w:numId w:val="3"/>
        </w:numPr>
        <w:tabs>
          <w:tab w:val="clear" w:pos="0"/>
          <w:tab w:val="left" w:pos="567"/>
        </w:tabs>
        <w:suppressAutoHyphens/>
        <w:spacing w:after="0" w:line="240" w:lineRule="auto"/>
        <w:ind w:left="851" w:right="180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nformation</w:t>
      </w:r>
      <w:r w:rsidR="0066444A"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submitted 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in</w:t>
      </w:r>
      <w:r w:rsidR="0066444A"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Part</w:t>
      </w:r>
      <w:r w:rsidR="005929FD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</w:t>
      </w:r>
      <w:r w:rsidR="0066444A" w:rsidRPr="00AC5D99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</w:t>
      </w:r>
      <w:r w:rsidR="0066444A"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="005929FD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and C 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will</w:t>
      </w:r>
      <w:r w:rsidR="0066444A"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="0066444A" w:rsidRPr="00AC5D99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="0066444A" w:rsidRPr="00AC5D99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published</w:t>
      </w:r>
      <w:r w:rsidR="0066444A"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in full 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on</w:t>
      </w:r>
      <w:r w:rsidR="0066444A" w:rsidRPr="00AC5D99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="0066444A"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="0066444A" w:rsidRPr="00AC5D99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Council’s</w:t>
      </w:r>
      <w:r w:rsidR="0066444A"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AC5D99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MWLP examination </w:t>
      </w:r>
      <w:r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web pages</w:t>
      </w:r>
      <w:r w:rsidR="0066444A" w:rsidRPr="00AC5D99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</w:p>
    <w:p w14:paraId="7307AB59" w14:textId="77777777" w:rsidR="0066444A" w:rsidRPr="00067428" w:rsidRDefault="0066444A" w:rsidP="00AC5D99">
      <w:pPr>
        <w:widowControl w:val="0"/>
        <w:tabs>
          <w:tab w:val="left" w:pos="567"/>
        </w:tabs>
        <w:suppressAutoHyphens/>
        <w:spacing w:after="0" w:line="220" w:lineRule="exact"/>
        <w:ind w:left="851" w:hanging="284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08455BEA" w14:textId="77777777" w:rsidR="00637F20" w:rsidRDefault="00637F20" w:rsidP="00AC5D99">
      <w:pPr>
        <w:widowControl w:val="0"/>
        <w:suppressAutoHyphens/>
        <w:spacing w:after="0" w:line="240" w:lineRule="auto"/>
        <w:ind w:right="1062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</w:p>
    <w:p w14:paraId="67E3C6BE" w14:textId="4FCA3BF7" w:rsidR="00AC5D99" w:rsidRDefault="0066444A" w:rsidP="00AC5D99">
      <w:pPr>
        <w:widowControl w:val="0"/>
        <w:suppressAutoHyphens/>
        <w:spacing w:after="0" w:line="240" w:lineRule="auto"/>
        <w:ind w:right="1062"/>
        <w:rPr>
          <w:rFonts w:ascii="Arial" w:eastAsia="Times New Roman" w:hAnsi="Arial" w:cs="Arial"/>
          <w:bCs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If</w:t>
      </w:r>
      <w:r w:rsidRPr="00067428">
        <w:rPr>
          <w:rFonts w:ascii="Arial" w:eastAsia="Times New Roman" w:hAnsi="Arial" w:cs="Arial"/>
          <w:bCs/>
          <w:color w:val="00000A"/>
          <w:spacing w:val="-11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spacing w:val="-2"/>
          <w:kern w:val="1"/>
          <w:sz w:val="24"/>
          <w:szCs w:val="24"/>
          <w:lang w:eastAsia="en-GB"/>
        </w:rPr>
        <w:t>you</w:t>
      </w:r>
      <w:r w:rsidR="007A7B05" w:rsidRPr="00067428">
        <w:rPr>
          <w:rFonts w:ascii="Arial" w:eastAsia="Times New Roman" w:hAnsi="Arial" w:cs="Arial"/>
          <w:bCs/>
          <w:color w:val="00000A"/>
          <w:spacing w:val="-2"/>
          <w:kern w:val="1"/>
          <w:sz w:val="24"/>
          <w:szCs w:val="24"/>
          <w:lang w:eastAsia="en-GB"/>
        </w:rPr>
        <w:t xml:space="preserve"> require any further information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,</w:t>
      </w:r>
      <w:r w:rsidRPr="00067428">
        <w:rPr>
          <w:rFonts w:ascii="Arial" w:eastAsia="Times New Roman" w:hAnsi="Arial" w:cs="Arial"/>
          <w:bCs/>
          <w:color w:val="00000A"/>
          <w:spacing w:val="-10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or</w:t>
      </w:r>
      <w:r w:rsidRPr="00067428">
        <w:rPr>
          <w:rFonts w:ascii="Arial" w:eastAsia="Times New Roman" w:hAnsi="Arial" w:cs="Arial"/>
          <w:bCs/>
          <w:color w:val="00000A"/>
          <w:spacing w:val="-11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would</w:t>
      </w:r>
      <w:r w:rsidRPr="00067428">
        <w:rPr>
          <w:rFonts w:ascii="Arial" w:eastAsia="Times New Roman" w:hAnsi="Arial" w:cs="Arial"/>
          <w:bCs/>
          <w:color w:val="00000A"/>
          <w:spacing w:val="-12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spacing w:val="-1"/>
          <w:kern w:val="1"/>
          <w:sz w:val="24"/>
          <w:szCs w:val="24"/>
          <w:lang w:eastAsia="en-GB"/>
        </w:rPr>
        <w:t>like</w:t>
      </w:r>
      <w:r w:rsidRPr="00067428">
        <w:rPr>
          <w:rFonts w:ascii="Arial" w:eastAsia="Times New Roman" w:hAnsi="Arial" w:cs="Arial"/>
          <w:bCs/>
          <w:color w:val="00000A"/>
          <w:spacing w:val="-10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it</w:t>
      </w:r>
      <w:r w:rsidRPr="00067428">
        <w:rPr>
          <w:rFonts w:ascii="Arial" w:eastAsia="Times New Roman" w:hAnsi="Arial" w:cs="Arial"/>
          <w:bCs/>
          <w:color w:val="00000A"/>
          <w:spacing w:val="-12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in</w:t>
      </w:r>
      <w:r w:rsidRPr="00067428">
        <w:rPr>
          <w:rFonts w:ascii="Arial" w:eastAsia="Times New Roman" w:hAnsi="Arial" w:cs="Arial"/>
          <w:bCs/>
          <w:color w:val="00000A"/>
          <w:spacing w:val="-10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spacing w:val="-1"/>
          <w:kern w:val="1"/>
          <w:sz w:val="24"/>
          <w:szCs w:val="24"/>
          <w:lang w:eastAsia="en-GB"/>
        </w:rPr>
        <w:t>another</w:t>
      </w:r>
      <w:r w:rsidRPr="00067428">
        <w:rPr>
          <w:rFonts w:ascii="Arial" w:eastAsia="Times New Roman" w:hAnsi="Arial" w:cs="Arial"/>
          <w:bCs/>
          <w:color w:val="00000A"/>
          <w:spacing w:val="-11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format</w:t>
      </w:r>
      <w:r w:rsidRPr="00067428">
        <w:rPr>
          <w:rFonts w:ascii="Arial" w:eastAsia="Times New Roman" w:hAnsi="Arial" w:cs="Arial"/>
          <w:bCs/>
          <w:color w:val="00000A"/>
          <w:spacing w:val="-11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or</w:t>
      </w:r>
      <w:r w:rsidRPr="00067428">
        <w:rPr>
          <w:rFonts w:ascii="Arial" w:eastAsia="Times New Roman" w:hAnsi="Arial" w:cs="Arial"/>
          <w:bCs/>
          <w:color w:val="00000A"/>
          <w:spacing w:val="-10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language,</w:t>
      </w:r>
      <w:r w:rsidRPr="00067428">
        <w:rPr>
          <w:rFonts w:ascii="Arial" w:eastAsia="Times New Roman" w:hAnsi="Arial" w:cs="Arial"/>
          <w:bCs/>
          <w:color w:val="00000A"/>
          <w:spacing w:val="24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please</w:t>
      </w:r>
      <w:r w:rsidRPr="00067428">
        <w:rPr>
          <w:rFonts w:ascii="Arial" w:eastAsia="Times New Roman" w:hAnsi="Arial" w:cs="Arial"/>
          <w:bCs/>
          <w:color w:val="00000A"/>
          <w:spacing w:val="-1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contact</w:t>
      </w:r>
      <w:r w:rsidRPr="00067428">
        <w:rPr>
          <w:rFonts w:ascii="Arial" w:eastAsia="Times New Roman" w:hAnsi="Arial" w:cs="Arial"/>
          <w:bCs/>
          <w:color w:val="00000A"/>
          <w:spacing w:val="-1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bCs/>
          <w:color w:val="00000A"/>
          <w:spacing w:val="-9"/>
          <w:kern w:val="1"/>
          <w:sz w:val="24"/>
          <w:szCs w:val="24"/>
          <w:lang w:eastAsia="en-GB"/>
        </w:rPr>
        <w:t xml:space="preserve"> </w:t>
      </w:r>
      <w:r w:rsidR="004C62E0">
        <w:rPr>
          <w:rFonts w:ascii="Arial" w:eastAsia="Times New Roman" w:hAnsi="Arial" w:cs="Arial"/>
          <w:bCs/>
          <w:color w:val="00000A"/>
          <w:spacing w:val="-9"/>
          <w:kern w:val="1"/>
          <w:sz w:val="24"/>
          <w:szCs w:val="24"/>
          <w:lang w:eastAsia="en-GB"/>
        </w:rPr>
        <w:t xml:space="preserve">Strategic </w:t>
      </w:r>
      <w:r w:rsidR="00FE0327">
        <w:rPr>
          <w:rFonts w:ascii="Arial" w:eastAsia="Times New Roman" w:hAnsi="Arial" w:cs="Arial"/>
          <w:bCs/>
          <w:color w:val="00000A"/>
          <w:spacing w:val="-9"/>
          <w:kern w:val="1"/>
          <w:sz w:val="24"/>
          <w:szCs w:val="24"/>
          <w:lang w:eastAsia="en-GB"/>
        </w:rPr>
        <w:t xml:space="preserve">&amp; Neighbourhood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Planning </w:t>
      </w:r>
      <w:r w:rsidRPr="00067428">
        <w:rPr>
          <w:rFonts w:ascii="Arial" w:eastAsia="Times New Roman" w:hAnsi="Arial" w:cs="Arial"/>
          <w:bCs/>
          <w:kern w:val="1"/>
          <w:sz w:val="24"/>
          <w:szCs w:val="24"/>
          <w:lang w:eastAsia="en-GB"/>
        </w:rPr>
        <w:t>Team</w:t>
      </w:r>
      <w:r w:rsidRPr="00067428">
        <w:rPr>
          <w:rFonts w:ascii="Arial" w:eastAsia="Times New Roman" w:hAnsi="Arial" w:cs="Arial"/>
          <w:bCs/>
          <w:spacing w:val="-15"/>
          <w:kern w:val="1"/>
          <w:sz w:val="24"/>
          <w:szCs w:val="24"/>
          <w:lang w:eastAsia="en-GB"/>
        </w:rPr>
        <w:t xml:space="preserve"> </w:t>
      </w:r>
      <w:r w:rsidR="00AC5D99">
        <w:rPr>
          <w:rFonts w:ascii="Arial" w:eastAsia="Times New Roman" w:hAnsi="Arial" w:cs="Arial"/>
          <w:bCs/>
          <w:kern w:val="1"/>
          <w:sz w:val="24"/>
          <w:szCs w:val="24"/>
          <w:lang w:eastAsia="en-GB"/>
        </w:rPr>
        <w:t>at:</w:t>
      </w:r>
    </w:p>
    <w:p w14:paraId="284C63B5" w14:textId="77777777" w:rsidR="0066444A" w:rsidRPr="00AC5D99" w:rsidRDefault="006E593F" w:rsidP="00AC5D99">
      <w:pPr>
        <w:widowControl w:val="0"/>
        <w:suppressAutoHyphens/>
        <w:spacing w:after="0" w:line="240" w:lineRule="auto"/>
        <w:ind w:right="1062"/>
        <w:rPr>
          <w:rFonts w:ascii="Arial" w:eastAsia="Times New Roman" w:hAnsi="Arial" w:cs="Arial"/>
          <w:bCs/>
          <w:kern w:val="1"/>
          <w:sz w:val="24"/>
          <w:szCs w:val="24"/>
          <w:lang w:eastAsia="en-GB"/>
        </w:rPr>
      </w:pPr>
      <w:hyperlink r:id="rId9" w:history="1">
        <w:r w:rsidR="00AC5D99" w:rsidRPr="00EA332F">
          <w:rPr>
            <w:rStyle w:val="Hyperlink"/>
            <w:rFonts w:ascii="Arial" w:hAnsi="Arial" w:cs="Arial"/>
            <w:lang w:val="en-GB"/>
          </w:rPr>
          <w:t>ldf@herefordshire.gov.uk</w:t>
        </w:r>
      </w:hyperlink>
      <w:r w:rsidR="00363157">
        <w:rPr>
          <w:rFonts w:ascii="Arial" w:hAnsi="Arial" w:cs="Arial"/>
        </w:rPr>
        <w:t xml:space="preserve"> </w:t>
      </w:r>
    </w:p>
    <w:p w14:paraId="1599D3D3" w14:textId="77777777" w:rsidR="0066444A" w:rsidRPr="00067428" w:rsidRDefault="005411C3" w:rsidP="005411C3">
      <w:pP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br w:type="page"/>
      </w:r>
    </w:p>
    <w:p w14:paraId="495FFA8D" w14:textId="77777777" w:rsidR="0066444A" w:rsidRPr="00067428" w:rsidRDefault="00365935" w:rsidP="005411C3">
      <w:pPr>
        <w:widowControl w:val="0"/>
        <w:tabs>
          <w:tab w:val="left" w:pos="720"/>
        </w:tabs>
        <w:suppressAutoHyphens/>
        <w:spacing w:before="40" w:after="0" w:line="240" w:lineRule="auto"/>
        <w:ind w:right="66"/>
        <w:jc w:val="righ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365935">
        <w:rPr>
          <w:rFonts w:ascii="Arial" w:eastAsia="Times New Roman" w:hAnsi="Arial" w:cs="Arial"/>
          <w:noProof/>
          <w:color w:val="00000A"/>
          <w:spacing w:val="-1"/>
          <w:kern w:val="1"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A39CC5" wp14:editId="7CC1F320">
                <wp:simplePos x="0" y="0"/>
                <wp:positionH relativeFrom="page">
                  <wp:posOffset>5629910</wp:posOffset>
                </wp:positionH>
                <wp:positionV relativeFrom="paragraph">
                  <wp:posOffset>0</wp:posOffset>
                </wp:positionV>
                <wp:extent cx="1704975" cy="237490"/>
                <wp:effectExtent l="0" t="0" r="2857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05EA" w14:textId="77777777" w:rsidR="00365935" w:rsidRPr="00650B6A" w:rsidRDefault="003659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09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3pt;margin-top:0;width:134.2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">
                <v:textbox>
                  <w:txbxContent>
                    <w:p w:rsidR="00365935" w:rsidRPr="00650B6A" w:rsidRDefault="0036593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C76BA"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O</w:t>
      </w:r>
      <w:r w:rsidR="0066444A"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fficial</w:t>
      </w:r>
      <w:r w:rsidR="0066444A"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use ref:</w:t>
      </w:r>
    </w:p>
    <w:p w14:paraId="021BD635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after="0" w:line="20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00F560B6" w14:textId="77777777" w:rsidR="0066444A" w:rsidRPr="00067428" w:rsidRDefault="0066444A" w:rsidP="00067428">
      <w:pPr>
        <w:widowControl w:val="0"/>
        <w:suppressAutoHyphens/>
        <w:spacing w:before="64" w:after="0" w:line="240" w:lineRule="auto"/>
        <w:ind w:right="66"/>
        <w:rPr>
          <w:rFonts w:ascii="Arial" w:eastAsia="Times New Roman" w:hAnsi="Arial" w:cs="Arial"/>
          <w:b/>
          <w:bCs/>
          <w:color w:val="00000A"/>
          <w:kern w:val="1"/>
          <w:sz w:val="40"/>
          <w:szCs w:val="40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40"/>
          <w:szCs w:val="40"/>
          <w:lang w:eastAsia="en-GB"/>
        </w:rPr>
        <w:t>Herefordshire</w:t>
      </w:r>
      <w:r w:rsidRPr="00067428">
        <w:rPr>
          <w:rFonts w:ascii="Arial" w:eastAsia="Times New Roman" w:hAnsi="Arial" w:cs="Arial"/>
          <w:b/>
          <w:bCs/>
          <w:color w:val="00000A"/>
          <w:spacing w:val="-10"/>
          <w:kern w:val="1"/>
          <w:sz w:val="40"/>
          <w:szCs w:val="40"/>
          <w:lang w:eastAsia="en-GB"/>
        </w:rPr>
        <w:t xml:space="preserve"> </w:t>
      </w:r>
      <w:r w:rsidR="00067428" w:rsidRPr="00067428">
        <w:rPr>
          <w:rFonts w:ascii="Arial" w:eastAsia="Times New Roman" w:hAnsi="Arial" w:cs="Arial"/>
          <w:b/>
          <w:bCs/>
          <w:color w:val="00000A"/>
          <w:kern w:val="1"/>
          <w:sz w:val="40"/>
          <w:szCs w:val="40"/>
          <w:lang w:eastAsia="en-GB"/>
        </w:rPr>
        <w:t>Minerals and Waste Local Plan (MWLP)</w:t>
      </w:r>
    </w:p>
    <w:p w14:paraId="608BD519" w14:textId="77777777" w:rsidR="0066444A" w:rsidRPr="00067428" w:rsidRDefault="0066444A" w:rsidP="00067428">
      <w:pPr>
        <w:widowControl w:val="0"/>
        <w:suppressAutoHyphens/>
        <w:spacing w:before="64" w:after="0" w:line="240" w:lineRule="auto"/>
        <w:ind w:right="2993"/>
        <w:rPr>
          <w:rFonts w:ascii="Arial" w:eastAsia="Times New Roman" w:hAnsi="Arial" w:cs="Arial"/>
          <w:color w:val="00000A"/>
          <w:kern w:val="1"/>
          <w:sz w:val="32"/>
          <w:szCs w:val="32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32"/>
          <w:szCs w:val="32"/>
          <w:lang w:eastAsia="en-GB"/>
        </w:rPr>
        <w:t>Proposed Main Modifications</w:t>
      </w:r>
    </w:p>
    <w:p w14:paraId="6F7B0CA5" w14:textId="77777777" w:rsidR="0066444A" w:rsidRPr="00067428" w:rsidRDefault="0066444A" w:rsidP="00067428">
      <w:pPr>
        <w:widowControl w:val="0"/>
        <w:tabs>
          <w:tab w:val="left" w:pos="720"/>
        </w:tabs>
        <w:suppressAutoHyphens/>
        <w:spacing w:before="2" w:after="0" w:line="25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5EA10A9A" w14:textId="77777777" w:rsidR="0066444A" w:rsidRPr="00067428" w:rsidRDefault="0066444A" w:rsidP="00AB700F">
      <w:pPr>
        <w:widowControl w:val="0"/>
        <w:suppressAutoHyphens/>
        <w:spacing w:after="0" w:line="240" w:lineRule="auto"/>
        <w:ind w:right="6623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32"/>
          <w:szCs w:val="24"/>
          <w:lang w:eastAsia="en-GB"/>
        </w:rPr>
        <w:t>Part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32"/>
          <w:szCs w:val="24"/>
          <w:lang w:eastAsia="en-GB"/>
        </w:rPr>
        <w:t xml:space="preserve"> A</w:t>
      </w:r>
      <w:r w:rsidRPr="00067428">
        <w:rPr>
          <w:rFonts w:ascii="Arial" w:eastAsia="Times New Roman" w:hAnsi="Arial" w:cs="Arial"/>
          <w:b/>
          <w:bCs/>
          <w:color w:val="00000A"/>
          <w:spacing w:val="23"/>
          <w:kern w:val="1"/>
          <w:sz w:val="32"/>
          <w:szCs w:val="24"/>
          <w:lang w:eastAsia="en-GB"/>
        </w:rPr>
        <w:t xml:space="preserve"> </w:t>
      </w:r>
    </w:p>
    <w:p w14:paraId="6320AF1A" w14:textId="77777777" w:rsidR="0066444A" w:rsidRPr="00067428" w:rsidRDefault="0066444A" w:rsidP="00067428">
      <w:pPr>
        <w:widowControl w:val="0"/>
        <w:suppressAutoHyphens/>
        <w:spacing w:after="0" w:line="240" w:lineRule="auto"/>
        <w:ind w:right="6623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Personal</w:t>
      </w:r>
      <w:r w:rsidRPr="00067428">
        <w:rPr>
          <w:rFonts w:ascii="Arial" w:eastAsia="Times New Roman" w:hAnsi="Arial" w:cs="Arial"/>
          <w:b/>
          <w:bCs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details</w:t>
      </w:r>
    </w:p>
    <w:p w14:paraId="77EA6DA1" w14:textId="77777777" w:rsidR="0066444A" w:rsidRPr="00AB700F" w:rsidRDefault="0066444A" w:rsidP="00067428">
      <w:pPr>
        <w:widowControl w:val="0"/>
        <w:tabs>
          <w:tab w:val="left" w:pos="720"/>
        </w:tabs>
        <w:suppressAutoHyphens/>
        <w:spacing w:before="5" w:after="0" w:line="130" w:lineRule="exact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777CBCFC" w14:textId="77777777" w:rsidR="0066444A" w:rsidRPr="00AB700F" w:rsidRDefault="0066444A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076B075C" w14:textId="77777777" w:rsidR="0066444A" w:rsidRPr="00067428" w:rsidRDefault="00650B6A" w:rsidP="00E832BE">
      <w:pPr>
        <w:widowControl w:val="0"/>
        <w:tabs>
          <w:tab w:val="left" w:pos="720"/>
          <w:tab w:val="left" w:pos="5277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6C03F4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99105B" wp14:editId="0615507F">
                <wp:simplePos x="0" y="0"/>
                <wp:positionH relativeFrom="column">
                  <wp:posOffset>3645535</wp:posOffset>
                </wp:positionH>
                <wp:positionV relativeFrom="paragraph">
                  <wp:posOffset>6350</wp:posOffset>
                </wp:positionV>
                <wp:extent cx="2360930" cy="260985"/>
                <wp:effectExtent l="0" t="0" r="1524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E14E0" w14:textId="77777777" w:rsidR="006C03F4" w:rsidRDefault="006C03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9354" id="_x0000_s1027" type="#_x0000_t202" style="position:absolute;margin-left:287.05pt;margin-top:.5pt;width:185.9pt;height:20.5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bFJAIAAEs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">
                <v:textbox>
                  <w:txbxContent>
                    <w:p w:rsidR="006C03F4" w:rsidRDefault="006C03F4"/>
                  </w:txbxContent>
                </v:textbox>
                <w10:wrap type="square"/>
              </v:shape>
            </w:pict>
          </mc:Fallback>
        </mc:AlternateContent>
      </w:r>
      <w:r w:rsidR="006C03F4" w:rsidRPr="006C03F4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BDDF04" wp14:editId="61219636">
                <wp:simplePos x="0" y="0"/>
                <wp:positionH relativeFrom="column">
                  <wp:posOffset>1685925</wp:posOffset>
                </wp:positionH>
                <wp:positionV relativeFrom="paragraph">
                  <wp:posOffset>6350</wp:posOffset>
                </wp:positionV>
                <wp:extent cx="1087755" cy="269240"/>
                <wp:effectExtent l="0" t="0" r="17145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3B14" w14:textId="77777777" w:rsidR="006C03F4" w:rsidRDefault="006C03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DD64" id="_x0000_s1028" type="#_x0000_t202" style="position:absolute;margin-left:132.75pt;margin-top:.5pt;width:85.65pt;height:2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">
                <v:textbox>
                  <w:txbxContent>
                    <w:p w:rsidR="006C03F4" w:rsidRDefault="006C03F4"/>
                  </w:txbxContent>
                </v:textbox>
                <w10:wrap type="square"/>
              </v:shape>
            </w:pict>
          </mc:Fallback>
        </mc:AlternateContent>
      </w:r>
      <w:r w:rsidR="006C03F4" w:rsidRPr="00365935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8C75E6" wp14:editId="0793E20F">
                <wp:simplePos x="0" y="0"/>
                <wp:positionH relativeFrom="column">
                  <wp:posOffset>444500</wp:posOffset>
                </wp:positionH>
                <wp:positionV relativeFrom="paragraph">
                  <wp:posOffset>6985</wp:posOffset>
                </wp:positionV>
                <wp:extent cx="532765" cy="252095"/>
                <wp:effectExtent l="0" t="0" r="1968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7DB9" w14:textId="77777777" w:rsidR="00365935" w:rsidRDefault="003659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691A" id="_x0000_s1029" type="#_x0000_t202" style="position:absolute;margin-left:35pt;margin-top:.55pt;width:41.95pt;height:19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">
                <v:textbox>
                  <w:txbxContent>
                    <w:p w:rsidR="00365935" w:rsidRDefault="00365935"/>
                  </w:txbxContent>
                </v:textbox>
                <w10:wrap type="square"/>
              </v:shape>
            </w:pict>
          </mc:Fallback>
        </mc:AlternateConten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Title:</w:t>
      </w:r>
      <w:r w:rsidR="0066444A" w:rsidRPr="00067428">
        <w:rPr>
          <w:rFonts w:ascii="Arial" w:eastAsia="Times New Roman" w:hAnsi="Arial" w:cs="Arial"/>
          <w:color w:val="00000A"/>
          <w:spacing w:val="57"/>
          <w:kern w:val="1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Initials:</w:t>
      </w:r>
      <w:r w:rsidR="0018725E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Surname:</w:t>
      </w:r>
      <w:r w:rsidR="0066444A" w:rsidRPr="00067428">
        <w:rPr>
          <w:rFonts w:ascii="Arial" w:eastAsia="Times New Roman" w:hAnsi="Arial" w:cs="Arial"/>
          <w:color w:val="00000A"/>
          <w:spacing w:val="-2"/>
          <w:kern w:val="1"/>
          <w:lang w:eastAsia="en-GB"/>
        </w:rPr>
        <w:t xml:space="preserve"> </w:t>
      </w:r>
    </w:p>
    <w:p w14:paraId="300618FC" w14:textId="77777777" w:rsidR="0066444A" w:rsidRPr="00067428" w:rsidRDefault="0066444A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74F936BD" w14:textId="77777777" w:rsidR="0066444A" w:rsidRPr="00067428" w:rsidRDefault="0066444A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17B5DD89" w14:textId="77777777" w:rsidR="0066444A" w:rsidRPr="00067428" w:rsidRDefault="006C03F4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6C03F4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540355" wp14:editId="6510C252">
                <wp:simplePos x="0" y="0"/>
                <wp:positionH relativeFrom="column">
                  <wp:posOffset>1668145</wp:posOffset>
                </wp:positionH>
                <wp:positionV relativeFrom="paragraph">
                  <wp:posOffset>5080</wp:posOffset>
                </wp:positionV>
                <wp:extent cx="4672965" cy="273050"/>
                <wp:effectExtent l="0" t="0" r="13335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6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884A" w14:textId="77777777" w:rsidR="006C03F4" w:rsidRDefault="006C03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73CFE" id="_x0000_s1030" type="#_x0000_t202" style="position:absolute;margin-left:131.35pt;margin-top:.4pt;width:367.95pt;height:2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">
                <v:textbox>
                  <w:txbxContent>
                    <w:p w:rsidR="006C03F4" w:rsidRDefault="006C03F4"/>
                  </w:txbxContent>
                </v:textbox>
                <w10:wrap type="square"/>
              </v:shape>
            </w:pict>
          </mc:Fallback>
        </mc:AlternateConten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Job</w:t>
      </w:r>
      <w:r w:rsidR="0066444A" w:rsidRPr="00067428">
        <w:rPr>
          <w:rFonts w:ascii="Arial" w:eastAsia="Times New Roman" w:hAnsi="Arial" w:cs="Arial"/>
          <w:color w:val="00000A"/>
          <w:spacing w:val="-23"/>
          <w:kern w:val="1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title</w:t>
      </w:r>
      <w:r w:rsidR="0066444A" w:rsidRPr="00067428">
        <w:rPr>
          <w:rFonts w:ascii="Arial" w:eastAsia="Times New Roman" w:hAnsi="Arial" w:cs="Arial"/>
          <w:color w:val="00000A"/>
          <w:spacing w:val="-23"/>
          <w:kern w:val="1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(where</w:t>
      </w:r>
      <w:r w:rsidR="0066444A" w:rsidRPr="00067428">
        <w:rPr>
          <w:rFonts w:ascii="Arial" w:eastAsia="Times New Roman" w:hAnsi="Arial" w:cs="Arial"/>
          <w:color w:val="00000A"/>
          <w:spacing w:val="-23"/>
          <w:kern w:val="1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relevant):</w:t>
      </w:r>
      <w:r w:rsidR="0066444A" w:rsidRPr="00067428">
        <w:rPr>
          <w:rFonts w:ascii="Arial" w:eastAsia="Times New Roman" w:hAnsi="Arial" w:cs="Arial"/>
          <w:color w:val="00000A"/>
          <w:spacing w:val="-23"/>
          <w:kern w:val="1"/>
          <w:lang w:eastAsia="en-GB"/>
        </w:rPr>
        <w:t xml:space="preserve"> </w:t>
      </w:r>
    </w:p>
    <w:p w14:paraId="37008166" w14:textId="77777777" w:rsidR="0066444A" w:rsidRPr="00067428" w:rsidRDefault="0066444A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2970FB7A" w14:textId="77777777" w:rsidR="0066444A" w:rsidRPr="00067428" w:rsidRDefault="006C03F4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6C03F4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FBB9F3" wp14:editId="2A198A47">
                <wp:simplePos x="0" y="0"/>
                <wp:positionH relativeFrom="column">
                  <wp:posOffset>2630170</wp:posOffset>
                </wp:positionH>
                <wp:positionV relativeFrom="paragraph">
                  <wp:posOffset>147320</wp:posOffset>
                </wp:positionV>
                <wp:extent cx="3704590" cy="266700"/>
                <wp:effectExtent l="0" t="0" r="1016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C3876" w14:textId="77777777" w:rsidR="006C03F4" w:rsidRDefault="006C03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BC33" id="_x0000_s1031" type="#_x0000_t202" style="position:absolute;margin-left:207.1pt;margin-top:11.6pt;width:291.7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0JgIAAEs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">
                <v:textbox>
                  <w:txbxContent>
                    <w:p w:rsidR="006C03F4" w:rsidRDefault="006C03F4"/>
                  </w:txbxContent>
                </v:textbox>
                <w10:wrap type="square"/>
              </v:shape>
            </w:pict>
          </mc:Fallback>
        </mc:AlternateContent>
      </w:r>
    </w:p>
    <w:p w14:paraId="6E6C2D7E" w14:textId="77777777" w:rsidR="00E832BE" w:rsidRDefault="0066444A" w:rsidP="00AB700F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Compa</w:t>
      </w:r>
      <w:r w:rsidRPr="00067428">
        <w:rPr>
          <w:rFonts w:ascii="Arial" w:eastAsia="Times New Roman" w:hAnsi="Arial" w:cs="Arial"/>
          <w:color w:val="00000A"/>
          <w:spacing w:val="1"/>
          <w:kern w:val="1"/>
          <w:lang w:eastAsia="en-GB"/>
        </w:rPr>
        <w:t>n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y/Organisation</w:t>
      </w:r>
      <w:r w:rsidRPr="00067428">
        <w:rPr>
          <w:rFonts w:ascii="Arial" w:eastAsia="Times New Roman" w:hAnsi="Arial" w:cs="Arial"/>
          <w:color w:val="00000A"/>
          <w:spacing w:val="-1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2"/>
          <w:kern w:val="1"/>
          <w:lang w:eastAsia="en-GB"/>
        </w:rPr>
        <w:t>(</w:t>
      </w:r>
      <w:r w:rsidRPr="00067428">
        <w:rPr>
          <w:rFonts w:ascii="Arial" w:eastAsia="Times New Roman" w:hAnsi="Arial" w:cs="Arial"/>
          <w:color w:val="00000A"/>
          <w:spacing w:val="-1"/>
          <w:kern w:val="1"/>
          <w:lang w:eastAsia="en-GB"/>
        </w:rPr>
        <w:t>w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here</w:t>
      </w:r>
      <w:r w:rsidRPr="00067428">
        <w:rPr>
          <w:rFonts w:ascii="Arial" w:eastAsia="Times New Roman" w:hAnsi="Arial" w:cs="Arial"/>
          <w:color w:val="00000A"/>
          <w:spacing w:val="-14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relevant):</w:t>
      </w:r>
      <w:r w:rsidR="00AB700F">
        <w:rPr>
          <w:rFonts w:ascii="Arial" w:eastAsia="Times New Roman" w:hAnsi="Arial" w:cs="Arial"/>
          <w:color w:val="00000A"/>
          <w:kern w:val="1"/>
          <w:lang w:eastAsia="en-GB"/>
        </w:rPr>
        <w:t xml:space="preserve"> </w:t>
      </w:r>
    </w:p>
    <w:p w14:paraId="471A2120" w14:textId="77777777" w:rsidR="00AB700F" w:rsidRDefault="00AB700F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5075A742" w14:textId="77777777" w:rsidR="00AB700F" w:rsidRDefault="00AB700F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4C9E78A0" w14:textId="77777777" w:rsidR="00E832BE" w:rsidRDefault="006C03F4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6C03F4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DA87F5" wp14:editId="4A9E8464">
                <wp:simplePos x="0" y="0"/>
                <wp:positionH relativeFrom="column">
                  <wp:posOffset>836930</wp:posOffset>
                </wp:positionH>
                <wp:positionV relativeFrom="paragraph">
                  <wp:posOffset>3175</wp:posOffset>
                </wp:positionV>
                <wp:extent cx="5497195" cy="260985"/>
                <wp:effectExtent l="0" t="0" r="27305" b="247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6970" w14:textId="77777777" w:rsidR="006C03F4" w:rsidRDefault="006C03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80A9" id="_x0000_s1032" type="#_x0000_t202" style="position:absolute;margin-left:65.9pt;margin-top:.25pt;width:432.85pt;height:20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">
                <v:textbox>
                  <w:txbxContent>
                    <w:p w:rsidR="006C03F4" w:rsidRDefault="006C03F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color w:val="00000A"/>
          <w:kern w:val="1"/>
          <w:lang w:eastAsia="en-GB"/>
        </w:rPr>
        <w:t xml:space="preserve">Address 1: </w:t>
      </w:r>
    </w:p>
    <w:p w14:paraId="7686704F" w14:textId="77777777" w:rsidR="00E832BE" w:rsidRDefault="00E832BE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1E8F6CE7" w14:textId="77777777" w:rsidR="00E832BE" w:rsidRDefault="00E832BE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7F51AA76" w14:textId="77777777" w:rsidR="0066444A" w:rsidRPr="00067428" w:rsidRDefault="00650B6A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650B6A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49C79F" wp14:editId="2F7BE9B1">
                <wp:simplePos x="0" y="0"/>
                <wp:positionH relativeFrom="column">
                  <wp:posOffset>836930</wp:posOffset>
                </wp:positionH>
                <wp:positionV relativeFrom="paragraph">
                  <wp:posOffset>8255</wp:posOffset>
                </wp:positionV>
                <wp:extent cx="5497195" cy="290830"/>
                <wp:effectExtent l="0" t="0" r="2730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19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08EB" w14:textId="77777777" w:rsidR="00650B6A" w:rsidRDefault="00650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95AD" id="_x0000_s1033" type="#_x0000_t202" style="position:absolute;margin-left:65.9pt;margin-top:.65pt;width:432.85pt;height:22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">
                <v:textbox>
                  <w:txbxContent>
                    <w:p w:rsidR="00650B6A" w:rsidRDefault="00650B6A"/>
                  </w:txbxContent>
                </v:textbox>
                <w10:wrap type="square"/>
              </v:shape>
            </w:pict>
          </mc:Fallback>
        </mc:AlternateConten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Address 2:</w:t>
      </w:r>
      <w:r w:rsidR="0018725E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</w:t>
      </w:r>
    </w:p>
    <w:p w14:paraId="7B057B2E" w14:textId="77777777" w:rsidR="007A7B05" w:rsidRDefault="007A7B05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1C539FE7" w14:textId="77777777" w:rsidR="00637F20" w:rsidRPr="00067428" w:rsidRDefault="00637F20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4F2A3510" w14:textId="77777777" w:rsidR="00E832BE" w:rsidRDefault="00650B6A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650B6A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C0F75A" wp14:editId="68DE1F8B">
                <wp:simplePos x="0" y="0"/>
                <wp:positionH relativeFrom="column">
                  <wp:posOffset>836930</wp:posOffset>
                </wp:positionH>
                <wp:positionV relativeFrom="paragraph">
                  <wp:posOffset>6985</wp:posOffset>
                </wp:positionV>
                <wp:extent cx="5504180" cy="266700"/>
                <wp:effectExtent l="0" t="0" r="2032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EE44" w14:textId="77777777" w:rsidR="00650B6A" w:rsidRDefault="00650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74B8" id="_x0000_s1034" type="#_x0000_t202" style="position:absolute;margin-left:65.9pt;margin-top:.55pt;width:433.4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">
                <v:textbox>
                  <w:txbxContent>
                    <w:p w:rsidR="00650B6A" w:rsidRDefault="00650B6A"/>
                  </w:txbxContent>
                </v:textbox>
                <w10:wrap type="square"/>
              </v:shape>
            </w:pict>
          </mc:Fallback>
        </mc:AlternateConten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Address 3:</w:t>
      </w:r>
      <w:r w:rsidR="0018725E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</w:t>
      </w:r>
    </w:p>
    <w:p w14:paraId="21427FFB" w14:textId="77777777" w:rsidR="00E832BE" w:rsidRDefault="00E832BE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0F347982" w14:textId="77777777" w:rsidR="00E832BE" w:rsidRDefault="00DD1A91" w:rsidP="00E832B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DD1A91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6D0E42" wp14:editId="6EC8CFFE">
                <wp:simplePos x="0" y="0"/>
                <wp:positionH relativeFrom="column">
                  <wp:posOffset>836930</wp:posOffset>
                </wp:positionH>
                <wp:positionV relativeFrom="paragraph">
                  <wp:posOffset>160655</wp:posOffset>
                </wp:positionV>
                <wp:extent cx="5503545" cy="266700"/>
                <wp:effectExtent l="0" t="0" r="2095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B0E6F" w14:textId="77777777" w:rsidR="00DD1A91" w:rsidRDefault="00DD1A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3E46" id="_x0000_s1035" type="#_x0000_t202" style="position:absolute;margin-left:65.9pt;margin-top:12.65pt;width:433.35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">
                <v:textbox>
                  <w:txbxContent>
                    <w:p w:rsidR="00DD1A91" w:rsidRDefault="00DD1A91"/>
                  </w:txbxContent>
                </v:textbox>
                <w10:wrap type="square"/>
              </v:shape>
            </w:pict>
          </mc:Fallback>
        </mc:AlternateContent>
      </w:r>
    </w:p>
    <w:p w14:paraId="6B2621FA" w14:textId="77777777" w:rsidR="00637F20" w:rsidRDefault="0066444A" w:rsidP="00AB700F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Address 4:</w:t>
      </w:r>
      <w:r w:rsidR="0018725E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</w:t>
      </w:r>
    </w:p>
    <w:p w14:paraId="30F2650A" w14:textId="77777777" w:rsidR="00637F20" w:rsidRDefault="00637F20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5E1AF5CA" w14:textId="77777777" w:rsidR="00AB700F" w:rsidRPr="00067428" w:rsidRDefault="00AB700F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4B543953" w14:textId="77777777" w:rsidR="00637F20" w:rsidRDefault="00491178" w:rsidP="00491178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DD1A91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E03132" wp14:editId="3BCC10A0">
                <wp:simplePos x="0" y="0"/>
                <wp:positionH relativeFrom="column">
                  <wp:posOffset>3675380</wp:posOffset>
                </wp:positionH>
                <wp:positionV relativeFrom="paragraph">
                  <wp:posOffset>5715</wp:posOffset>
                </wp:positionV>
                <wp:extent cx="2644140" cy="273050"/>
                <wp:effectExtent l="0" t="0" r="22860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5DB6" w14:textId="77777777" w:rsidR="00DD1A91" w:rsidRDefault="00DD1A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D676D" id="_x0000_s1036" type="#_x0000_t202" style="position:absolute;margin-left:289.4pt;margin-top:.45pt;width:208.2pt;height:2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">
                <v:textbox>
                  <w:txbxContent>
                    <w:p w:rsidR="00DD1A91" w:rsidRDefault="00DD1A91"/>
                  </w:txbxContent>
                </v:textbox>
                <w10:wrap type="square"/>
              </v:shape>
            </w:pict>
          </mc:Fallback>
        </mc:AlternateContent>
      </w:r>
      <w:r w:rsidR="000B12DF" w:rsidRPr="00DD1A91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EA68C37" wp14:editId="765DD565">
                <wp:simplePos x="0" y="0"/>
                <wp:positionH relativeFrom="column">
                  <wp:posOffset>848327</wp:posOffset>
                </wp:positionH>
                <wp:positionV relativeFrom="paragraph">
                  <wp:posOffset>5715</wp:posOffset>
                </wp:positionV>
                <wp:extent cx="1377315" cy="273050"/>
                <wp:effectExtent l="0" t="0" r="13335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426A9" w14:textId="77777777" w:rsidR="00DD1A91" w:rsidRDefault="00DD1A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6013" id="_x0000_s1037" type="#_x0000_t202" style="position:absolute;margin-left:66.8pt;margin-top:.45pt;width:108.45pt;height:2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">
                <v:textbox>
                  <w:txbxContent>
                    <w:p w:rsidR="00DD1A91" w:rsidRDefault="00DD1A91"/>
                  </w:txbxContent>
                </v:textbox>
                <w10:wrap type="square"/>
              </v:shape>
            </w:pict>
          </mc:Fallback>
        </mc:AlternateConten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Postcode</w:t>
      </w:r>
      <w:r w:rsidR="00DD1A91">
        <w:rPr>
          <w:rFonts w:ascii="Arial" w:eastAsia="Times New Roman" w:hAnsi="Arial" w:cs="Arial"/>
          <w:color w:val="00000A"/>
          <w:kern w:val="1"/>
          <w:lang w:eastAsia="en-GB"/>
        </w:rPr>
        <w:t xml:space="preserve">: </w:t>
      </w:r>
      <w:r w:rsidR="0018725E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Telephone number: </w:t>
      </w:r>
    </w:p>
    <w:p w14:paraId="7927F10D" w14:textId="77777777" w:rsidR="00637F20" w:rsidRPr="00067428" w:rsidRDefault="00637F20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0C578001" w14:textId="77777777" w:rsidR="00DE62A6" w:rsidRDefault="00DE62A6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13D658A5" w14:textId="77777777" w:rsidR="0066444A" w:rsidRDefault="00DD1A91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DD1A91">
        <w:rPr>
          <w:rFonts w:ascii="Arial" w:eastAsia="Times New Roman" w:hAnsi="Arial" w:cs="Arial"/>
          <w:noProof/>
          <w:color w:val="00000A"/>
          <w:kern w:val="1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8D08579" wp14:editId="429D1726">
                <wp:simplePos x="0" y="0"/>
                <wp:positionH relativeFrom="column">
                  <wp:posOffset>1050925</wp:posOffset>
                </wp:positionH>
                <wp:positionV relativeFrom="paragraph">
                  <wp:posOffset>40640</wp:posOffset>
                </wp:positionV>
                <wp:extent cx="5268595" cy="266700"/>
                <wp:effectExtent l="0" t="0" r="2730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1EDFD" w14:textId="77777777" w:rsidR="00DD1A91" w:rsidRDefault="00DD1A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5B8A" id="_x0000_s1038" type="#_x0000_t202" style="position:absolute;margin-left:82.75pt;margin-top:3.2pt;width:414.85pt;height:2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yfJgIAAE0EAAAOAAAAZHJzL2Uyb0RvYy54bWysVNuO2yAQfa/Uf0C8N3asJJt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">
                <v:textbox>
                  <w:txbxContent>
                    <w:p w:rsidR="00DD1A91" w:rsidRDefault="00DD1A91"/>
                  </w:txbxContent>
                </v:textbox>
                <w10:wrap type="square"/>
              </v:shape>
            </w:pict>
          </mc:Fallback>
        </mc:AlternateConten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>Email address:</w:t>
      </w:r>
      <w:r w:rsidR="001442F5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</w:t>
      </w:r>
    </w:p>
    <w:p w14:paraId="211360D9" w14:textId="77777777" w:rsidR="00637F20" w:rsidRPr="00067428" w:rsidRDefault="00637F20" w:rsidP="00E832BE">
      <w:pPr>
        <w:widowControl w:val="0"/>
        <w:tabs>
          <w:tab w:val="left" w:pos="720"/>
        </w:tabs>
        <w:suppressAutoHyphens/>
        <w:spacing w:before="21"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7F77336E" w14:textId="77777777" w:rsidR="005F04B3" w:rsidRDefault="005F04B3" w:rsidP="00E832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1AFCF18F" w14:textId="77777777" w:rsidR="0066444A" w:rsidRPr="00067428" w:rsidRDefault="0066444A" w:rsidP="00AB700F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If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you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are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an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agent,</w:t>
      </w:r>
      <w:r w:rsidR="001442F5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p</w:t>
      </w:r>
      <w:r w:rsidRPr="00067428">
        <w:rPr>
          <w:rFonts w:ascii="Arial" w:eastAsia="Times New Roman" w:hAnsi="Arial" w:cs="Arial"/>
          <w:color w:val="00000A"/>
          <w:spacing w:val="-1"/>
          <w:kern w:val="1"/>
          <w:lang w:eastAsia="en-GB"/>
        </w:rPr>
        <w:t>lease</w:t>
      </w:r>
      <w:r w:rsidRPr="00067428">
        <w:rPr>
          <w:rFonts w:ascii="Arial" w:eastAsia="Times New Roman" w:hAnsi="Arial" w:cs="Arial"/>
          <w:color w:val="00000A"/>
          <w:spacing w:val="-4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lang w:eastAsia="en-GB"/>
        </w:rPr>
        <w:t xml:space="preserve">indicate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the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name</w:t>
      </w:r>
      <w:r w:rsidRPr="00067428">
        <w:rPr>
          <w:rFonts w:ascii="Arial" w:eastAsia="Times New Roman" w:hAnsi="Arial" w:cs="Arial"/>
          <w:color w:val="00000A"/>
          <w:spacing w:val="-4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of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the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client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that</w:t>
      </w:r>
      <w:r w:rsidRPr="00067428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you</w:t>
      </w:r>
      <w:r w:rsidR="00AB700F">
        <w:rPr>
          <w:rFonts w:ascii="Arial" w:eastAsia="Times New Roman" w:hAnsi="Arial" w:cs="Arial"/>
          <w:color w:val="00000A"/>
          <w:spacing w:val="-5"/>
          <w:kern w:val="1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represent:</w:t>
      </w:r>
      <w:r w:rsidR="00DD1A91">
        <w:rPr>
          <w:rFonts w:ascii="Arial" w:eastAsia="Times New Roman" w:hAnsi="Arial" w:cs="Arial"/>
          <w:color w:val="00000A"/>
          <w:kern w:val="1"/>
          <w:lang w:eastAsia="en-GB"/>
        </w:rPr>
        <w:t xml:space="preserve"> </w:t>
      </w:r>
    </w:p>
    <w:p w14:paraId="74CBB251" w14:textId="77777777" w:rsidR="0066444A" w:rsidRDefault="00DD1A91" w:rsidP="00FD06FC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lang w:eastAsia="en-GB"/>
        </w:rPr>
      </w:pPr>
      <w:r w:rsidRPr="00DD1A91">
        <w:rPr>
          <w:rFonts w:ascii="Arial" w:eastAsia="Times New Roman" w:hAnsi="Arial" w:cs="Arial"/>
          <w:b/>
          <w:bCs/>
          <w:noProof/>
          <w:color w:val="00000A"/>
          <w:kern w:val="1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F8DDC61" wp14:editId="204C4B55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6320155" cy="486410"/>
                <wp:effectExtent l="0" t="0" r="23495" b="279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879F" w14:textId="77777777" w:rsidR="00DD1A91" w:rsidRDefault="00DD1A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5E3A0" id="_x0000_s1039" type="#_x0000_t202" style="position:absolute;margin-left:0;margin-top:4.35pt;width:497.65pt;height:38.3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">
                <v:textbox>
                  <w:txbxContent>
                    <w:p w:rsidR="00DD1A91" w:rsidRDefault="00DD1A91"/>
                  </w:txbxContent>
                </v:textbox>
                <w10:wrap type="square" anchorx="margin"/>
              </v:shape>
            </w:pict>
          </mc:Fallback>
        </mc:AlternateContent>
      </w:r>
    </w:p>
    <w:p w14:paraId="4584D68B" w14:textId="77777777" w:rsidR="00FD06FC" w:rsidRDefault="00FD06FC" w:rsidP="00637F20">
      <w:pPr>
        <w:widowControl w:val="0"/>
        <w:tabs>
          <w:tab w:val="left" w:pos="720"/>
        </w:tabs>
        <w:suppressAutoHyphens/>
        <w:spacing w:after="0" w:line="240" w:lineRule="auto"/>
        <w:ind w:right="156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14277BEC" w14:textId="77777777" w:rsidR="00FD06FC" w:rsidRDefault="00FD06FC" w:rsidP="00637F20">
      <w:pPr>
        <w:widowControl w:val="0"/>
        <w:tabs>
          <w:tab w:val="left" w:pos="720"/>
        </w:tabs>
        <w:suppressAutoHyphens/>
        <w:spacing w:after="0" w:line="240" w:lineRule="auto"/>
        <w:ind w:right="156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49C9D604" w14:textId="77777777" w:rsidR="001442F5" w:rsidRPr="00067428" w:rsidRDefault="001442F5" w:rsidP="00637F20">
      <w:pPr>
        <w:widowControl w:val="0"/>
        <w:tabs>
          <w:tab w:val="left" w:pos="720"/>
        </w:tabs>
        <w:suppressAutoHyphens/>
        <w:spacing w:after="0" w:line="240" w:lineRule="auto"/>
        <w:ind w:right="156"/>
        <w:rPr>
          <w:rFonts w:ascii="Arial" w:eastAsia="Times New Roman" w:hAnsi="Arial" w:cs="Arial"/>
          <w:color w:val="00000A"/>
          <w:kern w:val="1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Would you like to be kept informed</w:t>
      </w:r>
      <w:r w:rsidR="0066444A" w:rsidRPr="00067428">
        <w:rPr>
          <w:rFonts w:ascii="Arial" w:eastAsia="Times New Roman" w:hAnsi="Arial" w:cs="Arial"/>
          <w:color w:val="00000A"/>
          <w:kern w:val="1"/>
          <w:lang w:eastAsia="en-GB"/>
        </w:rPr>
        <w:t xml:space="preserve"> about the </w:t>
      </w:r>
      <w:r w:rsidR="00067428" w:rsidRPr="00067428">
        <w:rPr>
          <w:rFonts w:ascii="Arial" w:eastAsia="Times New Roman" w:hAnsi="Arial" w:cs="Arial"/>
          <w:color w:val="00000A"/>
          <w:kern w:val="1"/>
          <w:lang w:eastAsia="en-GB"/>
        </w:rPr>
        <w:t>Minerals and Waste Local Plan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?</w:t>
      </w:r>
    </w:p>
    <w:p w14:paraId="5F2423A7" w14:textId="77777777" w:rsidR="003C76BA" w:rsidRPr="00067428" w:rsidRDefault="003C76BA" w:rsidP="00637F20">
      <w:pPr>
        <w:widowControl w:val="0"/>
        <w:tabs>
          <w:tab w:val="left" w:pos="720"/>
        </w:tabs>
        <w:suppressAutoHyphens/>
        <w:spacing w:after="0" w:line="240" w:lineRule="auto"/>
        <w:ind w:right="156"/>
        <w:rPr>
          <w:rFonts w:ascii="Arial" w:eastAsia="Times New Roman" w:hAnsi="Arial" w:cs="Arial"/>
          <w:color w:val="00000A"/>
          <w:kern w:val="1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(You have the right to withdraw this request at any time, should you change your mind).</w:t>
      </w:r>
    </w:p>
    <w:p w14:paraId="0878B375" w14:textId="77777777" w:rsidR="001442F5" w:rsidRPr="00067428" w:rsidRDefault="001442F5" w:rsidP="00637F20">
      <w:pPr>
        <w:widowControl w:val="0"/>
        <w:tabs>
          <w:tab w:val="left" w:pos="720"/>
        </w:tabs>
        <w:suppressAutoHyphens/>
        <w:spacing w:after="0" w:line="240" w:lineRule="auto"/>
        <w:ind w:right="156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198957AA" w14:textId="77777777" w:rsidR="00AB700F" w:rsidRPr="00AB700F" w:rsidRDefault="001442F5" w:rsidP="00AB700F">
      <w:pPr>
        <w:widowControl w:val="0"/>
        <w:tabs>
          <w:tab w:val="left" w:pos="720"/>
        </w:tabs>
        <w:suppressAutoHyphens/>
        <w:spacing w:after="0" w:line="240" w:lineRule="auto"/>
        <w:ind w:right="156"/>
        <w:rPr>
          <w:rFonts w:ascii="Arial" w:eastAsia="Times New Roman" w:hAnsi="Arial" w:cs="Arial"/>
          <w:color w:val="00000A"/>
          <w:kern w:val="1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>Yes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ab/>
      </w:r>
      <w:sdt>
        <w:sdtPr>
          <w:rPr>
            <w:rFonts w:ascii="Arial" w:eastAsia="Times New Roman" w:hAnsi="Arial" w:cs="Arial"/>
            <w:color w:val="00000A"/>
            <w:kern w:val="1"/>
            <w:lang w:eastAsia="en-GB"/>
          </w:rPr>
          <w:id w:val="-11615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color w:val="00000A"/>
              <w:kern w:val="1"/>
              <w:lang w:eastAsia="en-GB"/>
            </w:rPr>
            <w:t>☐</w:t>
          </w:r>
        </w:sdtContent>
      </w:sdt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ab/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ab/>
        <w:t>No</w:t>
      </w:r>
      <w:r w:rsidRPr="00067428">
        <w:rPr>
          <w:rFonts w:ascii="Arial" w:eastAsia="Times New Roman" w:hAnsi="Arial" w:cs="Arial"/>
          <w:color w:val="00000A"/>
          <w:kern w:val="1"/>
          <w:lang w:eastAsia="en-GB"/>
        </w:rPr>
        <w:tab/>
      </w:r>
      <w:sdt>
        <w:sdtPr>
          <w:rPr>
            <w:rFonts w:ascii="Arial" w:eastAsia="Times New Roman" w:hAnsi="Arial" w:cs="Arial"/>
            <w:color w:val="00000A"/>
            <w:kern w:val="1"/>
            <w:lang w:eastAsia="en-GB"/>
          </w:rPr>
          <w:id w:val="108295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color w:val="00000A"/>
              <w:kern w:val="1"/>
              <w:lang w:eastAsia="en-GB"/>
            </w:rPr>
            <w:t>☐</w:t>
          </w:r>
        </w:sdtContent>
      </w:sdt>
    </w:p>
    <w:p w14:paraId="44F4C529" w14:textId="77777777" w:rsidR="0066444A" w:rsidRPr="0048320C" w:rsidRDefault="008B04D9" w:rsidP="0048320C">
      <w:pP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br w:type="page"/>
      </w:r>
      <w:r w:rsidR="005F04B3">
        <w:rPr>
          <w:rFonts w:ascii="Arial" w:eastAsia="Times New Roman" w:hAnsi="Arial" w:cs="Arial"/>
          <w:b/>
          <w:bCs/>
          <w:color w:val="00000A"/>
          <w:kern w:val="1"/>
          <w:sz w:val="36"/>
          <w:szCs w:val="32"/>
          <w:lang w:eastAsia="en-GB"/>
        </w:rPr>
        <w:lastRenderedPageBreak/>
        <w:t>Minerals and Waste Local Plan</w:t>
      </w:r>
    </w:p>
    <w:p w14:paraId="7D3C9CC5" w14:textId="77777777" w:rsidR="00303B6C" w:rsidRPr="00067428" w:rsidRDefault="00303B6C" w:rsidP="00303B6C">
      <w:pPr>
        <w:widowControl w:val="0"/>
        <w:tabs>
          <w:tab w:val="left" w:pos="720"/>
        </w:tabs>
        <w:suppressAutoHyphens/>
        <w:spacing w:before="53" w:after="0" w:line="240" w:lineRule="auto"/>
        <w:ind w:right="2853"/>
        <w:outlineLvl w:val="0"/>
        <w:rPr>
          <w:rFonts w:ascii="Arial" w:eastAsia="Times New Roman" w:hAnsi="Arial" w:cs="Arial"/>
          <w:b/>
          <w:bCs/>
          <w:color w:val="00000A"/>
          <w:spacing w:val="-1"/>
          <w:kern w:val="1"/>
          <w:sz w:val="32"/>
          <w:szCs w:val="32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36"/>
          <w:szCs w:val="32"/>
          <w:lang w:eastAsia="en-GB"/>
        </w:rPr>
        <w:t>Proposed Main Modifications</w:t>
      </w:r>
    </w:p>
    <w:p w14:paraId="19571A78" w14:textId="77777777" w:rsidR="004C5940" w:rsidRPr="004C5940" w:rsidRDefault="0066444A" w:rsidP="00303B6C">
      <w:pPr>
        <w:widowControl w:val="0"/>
        <w:numPr>
          <w:ilvl w:val="2"/>
          <w:numId w:val="2"/>
        </w:numPr>
        <w:tabs>
          <w:tab w:val="left" w:pos="720"/>
        </w:tabs>
        <w:suppressAutoHyphens/>
        <w:spacing w:before="252" w:after="0" w:line="240" w:lineRule="auto"/>
        <w:ind w:right="6266"/>
        <w:outlineLvl w:val="1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32"/>
          <w:szCs w:val="32"/>
          <w:lang w:eastAsia="en-GB"/>
        </w:rPr>
        <w:t>Part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32"/>
          <w:szCs w:val="32"/>
          <w:lang w:eastAsia="en-GB"/>
        </w:rPr>
        <w:t xml:space="preserve"> B</w:t>
      </w:r>
    </w:p>
    <w:p w14:paraId="3D9F2C76" w14:textId="77777777" w:rsidR="0066444A" w:rsidRPr="004C5940" w:rsidRDefault="0066444A" w:rsidP="004C5940">
      <w:pPr>
        <w:rPr>
          <w:b/>
          <w:sz w:val="24"/>
          <w:szCs w:val="24"/>
          <w:lang w:eastAsia="en-GB"/>
        </w:rPr>
      </w:pPr>
      <w:r w:rsidRPr="004C5940">
        <w:rPr>
          <w:b/>
          <w:sz w:val="24"/>
          <w:szCs w:val="24"/>
          <w:lang w:eastAsia="en-GB"/>
        </w:rPr>
        <w:t>Comments</w:t>
      </w:r>
      <w:r w:rsidRPr="004C5940">
        <w:rPr>
          <w:b/>
          <w:spacing w:val="-8"/>
          <w:sz w:val="24"/>
          <w:szCs w:val="24"/>
          <w:lang w:eastAsia="en-GB"/>
        </w:rPr>
        <w:t xml:space="preserve"> </w:t>
      </w:r>
      <w:r w:rsidRPr="004C5940">
        <w:rPr>
          <w:b/>
          <w:sz w:val="24"/>
          <w:szCs w:val="24"/>
          <w:lang w:eastAsia="en-GB"/>
        </w:rPr>
        <w:t>on</w:t>
      </w:r>
      <w:r w:rsidRPr="004C5940">
        <w:rPr>
          <w:b/>
          <w:spacing w:val="-8"/>
          <w:sz w:val="24"/>
          <w:szCs w:val="24"/>
          <w:lang w:eastAsia="en-GB"/>
        </w:rPr>
        <w:t xml:space="preserve"> </w:t>
      </w:r>
      <w:r w:rsidRPr="004C5940">
        <w:rPr>
          <w:b/>
          <w:sz w:val="24"/>
          <w:szCs w:val="24"/>
          <w:lang w:eastAsia="en-GB"/>
        </w:rPr>
        <w:t>soundness</w:t>
      </w:r>
    </w:p>
    <w:p w14:paraId="1E796D8E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after="0" w:line="240" w:lineRule="auto"/>
        <w:ind w:left="198" w:right="262"/>
        <w:rPr>
          <w:rFonts w:ascii="Arial" w:eastAsia="Times New Roman" w:hAnsi="Arial" w:cs="Arial"/>
          <w:color w:val="00000A"/>
          <w:kern w:val="1"/>
          <w:lang w:eastAsia="en-GB"/>
        </w:rPr>
      </w:pPr>
    </w:p>
    <w:p w14:paraId="336CAD63" w14:textId="77777777" w:rsidR="00191A54" w:rsidRPr="0048320C" w:rsidRDefault="0066444A" w:rsidP="0048320C">
      <w:pPr>
        <w:rPr>
          <w:rFonts w:ascii="Arial" w:hAnsi="Arial" w:cs="Arial"/>
          <w:spacing w:val="52"/>
          <w:sz w:val="24"/>
          <w:szCs w:val="24"/>
          <w:lang w:eastAsia="en-GB"/>
        </w:rPr>
      </w:pPr>
      <w:r w:rsidRPr="005F04B3">
        <w:rPr>
          <w:rFonts w:ascii="Arial" w:hAnsi="Arial" w:cs="Arial"/>
          <w:sz w:val="24"/>
          <w:szCs w:val="24"/>
          <w:lang w:eastAsia="en-GB"/>
        </w:rPr>
        <w:t>All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pacing w:val="-1"/>
          <w:sz w:val="24"/>
          <w:szCs w:val="24"/>
          <w:lang w:eastAsia="en-GB"/>
        </w:rPr>
        <w:t>representations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will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pacing w:val="-1"/>
          <w:sz w:val="24"/>
          <w:szCs w:val="24"/>
          <w:lang w:eastAsia="en-GB"/>
        </w:rPr>
        <w:t>be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pacing w:val="-1"/>
          <w:sz w:val="24"/>
          <w:szCs w:val="24"/>
          <w:lang w:eastAsia="en-GB"/>
        </w:rPr>
        <w:t>considered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by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the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Planning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pacing w:val="-1"/>
          <w:sz w:val="24"/>
          <w:szCs w:val="24"/>
          <w:lang w:eastAsia="en-GB"/>
        </w:rPr>
        <w:t>Inspector</w:t>
      </w:r>
      <w:r w:rsidR="00067428" w:rsidRPr="005F04B3">
        <w:rPr>
          <w:rFonts w:ascii="Arial" w:hAnsi="Arial" w:cs="Arial"/>
          <w:spacing w:val="-1"/>
          <w:sz w:val="24"/>
          <w:szCs w:val="24"/>
          <w:lang w:eastAsia="en-GB"/>
        </w:rPr>
        <w:t>s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as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part</w:t>
      </w:r>
      <w:r w:rsidRPr="005F04B3">
        <w:rPr>
          <w:rFonts w:ascii="Arial" w:hAnsi="Arial" w:cs="Arial"/>
          <w:spacing w:val="-6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of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the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examination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of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the</w:t>
      </w:r>
      <w:r w:rsidRPr="005F04B3">
        <w:rPr>
          <w:rFonts w:ascii="Arial" w:hAnsi="Arial" w:cs="Arial"/>
          <w:spacing w:val="-6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Plan.</w:t>
      </w:r>
      <w:r w:rsidR="005F04B3" w:rsidRPr="005F04B3">
        <w:rPr>
          <w:rFonts w:ascii="Arial" w:hAnsi="Arial" w:cs="Arial"/>
          <w:spacing w:val="63"/>
          <w:w w:val="99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The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purpose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of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the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examination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is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pacing w:val="-1"/>
          <w:sz w:val="24"/>
          <w:szCs w:val="24"/>
          <w:lang w:eastAsia="en-GB"/>
        </w:rPr>
        <w:t>to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enable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the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="005F04B3">
        <w:rPr>
          <w:rFonts w:ascii="Arial" w:hAnsi="Arial" w:cs="Arial"/>
          <w:sz w:val="24"/>
          <w:szCs w:val="24"/>
          <w:lang w:eastAsia="en-GB"/>
        </w:rPr>
        <w:t>I</w:t>
      </w:r>
      <w:r w:rsidRPr="005F04B3">
        <w:rPr>
          <w:rFonts w:ascii="Arial" w:hAnsi="Arial" w:cs="Arial"/>
          <w:sz w:val="24"/>
          <w:szCs w:val="24"/>
          <w:lang w:eastAsia="en-GB"/>
        </w:rPr>
        <w:t>nspector</w:t>
      </w:r>
      <w:r w:rsidR="005F04B3">
        <w:rPr>
          <w:rFonts w:ascii="Arial" w:hAnsi="Arial" w:cs="Arial"/>
          <w:sz w:val="24"/>
          <w:szCs w:val="24"/>
          <w:lang w:eastAsia="en-GB"/>
        </w:rPr>
        <w:t>s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to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decide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pacing w:val="-1"/>
          <w:sz w:val="24"/>
          <w:szCs w:val="24"/>
          <w:lang w:eastAsia="en-GB"/>
        </w:rPr>
        <w:t>whether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the</w:t>
      </w:r>
      <w:r w:rsidRPr="005F04B3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Plan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z w:val="24"/>
          <w:szCs w:val="24"/>
          <w:lang w:eastAsia="en-GB"/>
        </w:rPr>
        <w:t>is</w:t>
      </w:r>
      <w:r w:rsidRPr="005F04B3">
        <w:rPr>
          <w:rFonts w:ascii="Arial" w:hAnsi="Arial" w:cs="Arial"/>
          <w:spacing w:val="-4"/>
          <w:sz w:val="24"/>
          <w:szCs w:val="24"/>
          <w:lang w:eastAsia="en-GB"/>
        </w:rPr>
        <w:t xml:space="preserve"> </w:t>
      </w:r>
      <w:r w:rsidRPr="005F04B3">
        <w:rPr>
          <w:rFonts w:ascii="Arial" w:hAnsi="Arial" w:cs="Arial"/>
          <w:spacing w:val="-1"/>
          <w:sz w:val="24"/>
          <w:szCs w:val="24"/>
          <w:lang w:eastAsia="en-GB"/>
        </w:rPr>
        <w:t>‘sound’.</w:t>
      </w:r>
      <w:r w:rsidRPr="005F04B3">
        <w:rPr>
          <w:rFonts w:ascii="Arial" w:hAnsi="Arial" w:cs="Arial"/>
          <w:spacing w:val="52"/>
          <w:sz w:val="24"/>
          <w:szCs w:val="24"/>
          <w:lang w:eastAsia="en-GB"/>
        </w:rPr>
        <w:t xml:space="preserve"> </w:t>
      </w:r>
    </w:p>
    <w:p w14:paraId="6B448FC5" w14:textId="77777777" w:rsidR="0066444A" w:rsidRPr="00067428" w:rsidRDefault="0066444A" w:rsidP="007A7B05">
      <w:pPr>
        <w:widowControl w:val="0"/>
        <w:tabs>
          <w:tab w:val="left" w:pos="720"/>
        </w:tabs>
        <w:suppressAutoHyphens/>
        <w:spacing w:after="0" w:line="240" w:lineRule="auto"/>
        <w:ind w:right="403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For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</w:t>
      </w:r>
      <w:r w:rsidRPr="00067428">
        <w:rPr>
          <w:rFonts w:ascii="Arial" w:eastAsia="Times New Roman" w:hAnsi="Arial" w:cs="Arial"/>
          <w:color w:val="00000A"/>
          <w:spacing w:val="23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Plan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to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sound,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it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must</w:t>
      </w:r>
      <w:r w:rsidRPr="00067428">
        <w:rPr>
          <w:rFonts w:ascii="Arial" w:eastAsia="Times New Roman" w:hAnsi="Arial" w:cs="Arial"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be:</w:t>
      </w:r>
    </w:p>
    <w:p w14:paraId="404C6C7B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before="14" w:after="0" w:line="26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4EEA8486" w14:textId="77777777" w:rsidR="0066444A" w:rsidRPr="00067428" w:rsidRDefault="0066444A" w:rsidP="00D76406">
      <w:pPr>
        <w:widowControl w:val="0"/>
        <w:numPr>
          <w:ilvl w:val="1"/>
          <w:numId w:val="3"/>
        </w:numPr>
        <w:tabs>
          <w:tab w:val="left" w:pos="720"/>
          <w:tab w:val="left" w:pos="1117"/>
        </w:tabs>
        <w:suppressAutoHyphens/>
        <w:spacing w:after="0" w:line="252" w:lineRule="exact"/>
        <w:ind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Legally compliant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 This means that the Plan meets the legal requirements under Section 20(5) (a) of the 2004</w:t>
      </w:r>
      <w:r w:rsidR="005F04B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Planning and Compulsory Purchase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 xml:space="preserve"> Act (as amended by the Localism Act 2011) and the Town and Country Planning (Local Planning) (England) Regulations 2012.</w:t>
      </w:r>
    </w:p>
    <w:p w14:paraId="15EADA5B" w14:textId="77777777" w:rsidR="003C76BA" w:rsidRPr="00067428" w:rsidRDefault="003C76BA" w:rsidP="003C76BA">
      <w:pPr>
        <w:widowControl w:val="0"/>
        <w:tabs>
          <w:tab w:val="left" w:pos="720"/>
          <w:tab w:val="left" w:pos="1117"/>
        </w:tabs>
        <w:suppressAutoHyphens/>
        <w:spacing w:after="0" w:line="252" w:lineRule="exact"/>
        <w:ind w:left="558"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</w:p>
    <w:p w14:paraId="6DC78815" w14:textId="77777777" w:rsidR="0066444A" w:rsidRPr="00067428" w:rsidRDefault="0066444A" w:rsidP="00D76406">
      <w:pPr>
        <w:widowControl w:val="0"/>
        <w:numPr>
          <w:ilvl w:val="1"/>
          <w:numId w:val="3"/>
        </w:numPr>
        <w:tabs>
          <w:tab w:val="left" w:pos="720"/>
          <w:tab w:val="left" w:pos="1117"/>
        </w:tabs>
        <w:suppressAutoHyphens/>
        <w:spacing w:after="0" w:line="252" w:lineRule="exact"/>
        <w:ind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Positively</w:t>
      </w:r>
      <w:r w:rsidRPr="00067428">
        <w:rPr>
          <w:rFonts w:ascii="Arial" w:eastAsia="Times New Roman" w:hAnsi="Arial" w:cs="Arial"/>
          <w:b/>
          <w:bCs/>
          <w:color w:val="00000A"/>
          <w:spacing w:val="-10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prepared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  <w:r w:rsidRPr="00067428">
        <w:rPr>
          <w:rFonts w:ascii="Arial" w:eastAsia="Times New Roman" w:hAnsi="Arial" w:cs="Arial"/>
          <w:color w:val="00000A"/>
          <w:spacing w:val="4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This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means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that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 Plan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should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seek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to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meet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objectively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assessed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needs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and</w:t>
      </w:r>
      <w:r w:rsidRPr="00067428">
        <w:rPr>
          <w:rFonts w:ascii="Arial" w:eastAsia="Times New Roman" w:hAnsi="Arial" w:cs="Arial"/>
          <w:color w:val="00000A"/>
          <w:spacing w:val="24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infrastructure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requirements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where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it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reasonable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to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do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so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and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where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this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consistent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with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achieving</w:t>
      </w:r>
      <w:r w:rsidRPr="00067428">
        <w:rPr>
          <w:rFonts w:ascii="Arial" w:eastAsia="Times New Roman" w:hAnsi="Arial" w:cs="Arial"/>
          <w:color w:val="00000A"/>
          <w:spacing w:val="53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sustainable</w:t>
      </w:r>
      <w:r w:rsidRPr="00067428">
        <w:rPr>
          <w:rFonts w:ascii="Arial" w:eastAsia="Times New Roman" w:hAnsi="Arial" w:cs="Arial"/>
          <w:color w:val="00000A"/>
          <w:spacing w:val="-2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development.</w:t>
      </w:r>
    </w:p>
    <w:p w14:paraId="1ABC8238" w14:textId="77777777" w:rsidR="003C76BA" w:rsidRPr="00067428" w:rsidRDefault="003C76BA" w:rsidP="003C76BA">
      <w:pPr>
        <w:widowControl w:val="0"/>
        <w:tabs>
          <w:tab w:val="left" w:pos="720"/>
          <w:tab w:val="left" w:pos="1117"/>
        </w:tabs>
        <w:suppressAutoHyphens/>
        <w:spacing w:after="0" w:line="252" w:lineRule="exact"/>
        <w:ind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</w:p>
    <w:p w14:paraId="4CDC6A19" w14:textId="77777777" w:rsidR="0066444A" w:rsidRPr="00067428" w:rsidRDefault="0066444A" w:rsidP="00D76406">
      <w:pPr>
        <w:widowControl w:val="0"/>
        <w:numPr>
          <w:ilvl w:val="1"/>
          <w:numId w:val="3"/>
        </w:numPr>
        <w:tabs>
          <w:tab w:val="left" w:pos="720"/>
          <w:tab w:val="left" w:pos="1117"/>
        </w:tabs>
        <w:suppressAutoHyphens/>
        <w:spacing w:after="0" w:line="252" w:lineRule="exact"/>
        <w:ind w:right="104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Justified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  <w:r w:rsidRPr="00067428">
        <w:rPr>
          <w:rFonts w:ascii="Arial" w:eastAsia="Times New Roman" w:hAnsi="Arial" w:cs="Arial"/>
          <w:color w:val="00000A"/>
          <w:spacing w:val="4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This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means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that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 Plan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should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most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appropriate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strategy,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considered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against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reasonable</w:t>
      </w:r>
      <w:r w:rsidRPr="00067428">
        <w:rPr>
          <w:rFonts w:ascii="Arial" w:eastAsia="Times New Roman" w:hAnsi="Arial" w:cs="Arial"/>
          <w:color w:val="00000A"/>
          <w:spacing w:val="33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alternatives.</w:t>
      </w:r>
    </w:p>
    <w:p w14:paraId="3EDF0D0F" w14:textId="77777777" w:rsidR="003C76BA" w:rsidRPr="00067428" w:rsidRDefault="003C76BA" w:rsidP="003C76BA">
      <w:pPr>
        <w:widowControl w:val="0"/>
        <w:tabs>
          <w:tab w:val="left" w:pos="720"/>
          <w:tab w:val="left" w:pos="1117"/>
        </w:tabs>
        <w:suppressAutoHyphens/>
        <w:spacing w:after="0" w:line="252" w:lineRule="exact"/>
        <w:ind w:right="104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</w:p>
    <w:p w14:paraId="0E04D956" w14:textId="77777777" w:rsidR="0066444A" w:rsidRPr="00067428" w:rsidRDefault="0066444A" w:rsidP="00D76406">
      <w:pPr>
        <w:widowControl w:val="0"/>
        <w:numPr>
          <w:ilvl w:val="1"/>
          <w:numId w:val="3"/>
        </w:numPr>
        <w:tabs>
          <w:tab w:val="left" w:pos="720"/>
          <w:tab w:val="left" w:pos="1117"/>
        </w:tabs>
        <w:suppressAutoHyphens/>
        <w:spacing w:after="0" w:line="252" w:lineRule="exact"/>
        <w:ind w:right="262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Effective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.</w:t>
      </w:r>
      <w:r w:rsidRPr="00067428">
        <w:rPr>
          <w:rFonts w:ascii="Arial" w:eastAsia="Times New Roman" w:hAnsi="Arial" w:cs="Arial"/>
          <w:color w:val="00000A"/>
          <w:spacing w:val="50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This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means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that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 Plan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should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be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deliverable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and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based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on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effective</w:t>
      </w:r>
      <w:r w:rsidRPr="00067428">
        <w:rPr>
          <w:rFonts w:ascii="Arial" w:eastAsia="Times New Roman" w:hAnsi="Arial" w:cs="Arial"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joint</w:t>
      </w:r>
      <w:r w:rsidRPr="00067428">
        <w:rPr>
          <w:rFonts w:ascii="Arial" w:eastAsia="Times New Roman" w:hAnsi="Arial" w:cs="Arial"/>
          <w:color w:val="00000A"/>
          <w:spacing w:val="26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working</w:t>
      </w:r>
      <w:r w:rsidRPr="00067428">
        <w:rPr>
          <w:rFonts w:ascii="Arial" w:eastAsia="Times New Roman" w:hAnsi="Arial" w:cs="Arial"/>
          <w:color w:val="00000A"/>
          <w:spacing w:val="-12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on</w:t>
      </w:r>
      <w:r w:rsidRPr="00067428">
        <w:rPr>
          <w:rFonts w:ascii="Arial" w:eastAsia="Times New Roman" w:hAnsi="Arial" w:cs="Arial"/>
          <w:color w:val="00000A"/>
          <w:spacing w:val="-13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cross-boundary</w:t>
      </w:r>
      <w:r w:rsidRPr="00067428">
        <w:rPr>
          <w:rFonts w:ascii="Arial" w:eastAsia="Times New Roman" w:hAnsi="Arial" w:cs="Arial"/>
          <w:color w:val="00000A"/>
          <w:spacing w:val="-12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priorities.</w:t>
      </w:r>
    </w:p>
    <w:p w14:paraId="6B126665" w14:textId="77777777" w:rsidR="003C76BA" w:rsidRPr="00067428" w:rsidRDefault="003C76BA" w:rsidP="003C76BA">
      <w:pPr>
        <w:widowControl w:val="0"/>
        <w:tabs>
          <w:tab w:val="left" w:pos="720"/>
          <w:tab w:val="left" w:pos="1117"/>
        </w:tabs>
        <w:suppressAutoHyphens/>
        <w:spacing w:after="0" w:line="252" w:lineRule="exact"/>
        <w:ind w:right="262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</w:p>
    <w:p w14:paraId="3BEF2CB3" w14:textId="77777777" w:rsidR="0066444A" w:rsidRPr="00067428" w:rsidRDefault="0066444A" w:rsidP="00D76406">
      <w:pPr>
        <w:widowControl w:val="0"/>
        <w:numPr>
          <w:ilvl w:val="1"/>
          <w:numId w:val="3"/>
        </w:numPr>
        <w:tabs>
          <w:tab w:val="left" w:pos="720"/>
          <w:tab w:val="left" w:pos="1117"/>
        </w:tabs>
        <w:suppressAutoHyphens/>
        <w:spacing w:after="0" w:line="252" w:lineRule="exact"/>
        <w:ind w:right="792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Consistent</w:t>
      </w:r>
      <w:r w:rsidRPr="00067428">
        <w:rPr>
          <w:rFonts w:ascii="Arial" w:eastAsia="Times New Roman" w:hAnsi="Arial" w:cs="Arial"/>
          <w:b/>
          <w:bCs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with</w:t>
      </w:r>
      <w:r w:rsidRPr="00067428">
        <w:rPr>
          <w:rFonts w:ascii="Arial" w:eastAsia="Times New Roman" w:hAnsi="Arial" w:cs="Arial"/>
          <w:b/>
          <w:bCs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24"/>
          <w:szCs w:val="24"/>
          <w:lang w:eastAsia="en-GB"/>
        </w:rPr>
        <w:t>national</w:t>
      </w:r>
      <w:r w:rsidRPr="00067428">
        <w:rPr>
          <w:rFonts w:ascii="Arial" w:eastAsia="Times New Roman" w:hAnsi="Arial" w:cs="Arial"/>
          <w:b/>
          <w:bCs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24"/>
          <w:szCs w:val="24"/>
          <w:lang w:eastAsia="en-GB"/>
        </w:rPr>
        <w:t>policy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.</w:t>
      </w:r>
      <w:r w:rsidRPr="00067428">
        <w:rPr>
          <w:rFonts w:ascii="Arial" w:eastAsia="Times New Roman" w:hAnsi="Arial" w:cs="Arial"/>
          <w:color w:val="00000A"/>
          <w:spacing w:val="4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This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means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that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the Plan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should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enable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delivery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of</w:t>
      </w:r>
      <w:r w:rsidRPr="00067428">
        <w:rPr>
          <w:rFonts w:ascii="Arial" w:eastAsia="Times New Roman" w:hAnsi="Arial" w:cs="Arial"/>
          <w:color w:val="00000A"/>
          <w:spacing w:val="-6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sustainable</w:t>
      </w:r>
      <w:r w:rsidRPr="00067428">
        <w:rPr>
          <w:rFonts w:ascii="Arial" w:eastAsia="Times New Roman" w:hAnsi="Arial" w:cs="Arial"/>
          <w:color w:val="00000A"/>
          <w:spacing w:val="31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development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in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spacing w:val="-1"/>
          <w:kern w:val="1"/>
          <w:sz w:val="24"/>
          <w:szCs w:val="24"/>
          <w:lang w:eastAsia="en-GB"/>
        </w:rPr>
        <w:t>accordance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with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color w:val="00000A"/>
          <w:spacing w:val="-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National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Planning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Policy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Framework</w:t>
      </w:r>
      <w:r w:rsidRPr="00067428">
        <w:rPr>
          <w:rFonts w:ascii="Arial" w:eastAsia="Times New Roman" w:hAnsi="Arial" w:cs="Arial"/>
          <w:color w:val="00000A"/>
          <w:spacing w:val="-8"/>
          <w:kern w:val="1"/>
          <w:sz w:val="24"/>
          <w:szCs w:val="24"/>
          <w:lang w:eastAsia="en-GB"/>
        </w:rPr>
        <w:t xml:space="preserve"> </w:t>
      </w:r>
      <w:r w:rsidR="005F04B3"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t>2021.</w:t>
      </w:r>
    </w:p>
    <w:p w14:paraId="61929A2E" w14:textId="77777777" w:rsidR="0066444A" w:rsidRDefault="0066444A" w:rsidP="0066444A">
      <w:pPr>
        <w:widowControl w:val="0"/>
        <w:tabs>
          <w:tab w:val="left" w:pos="720"/>
        </w:tabs>
        <w:suppressAutoHyphens/>
        <w:spacing w:before="10" w:after="0" w:line="24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5031B7AB" w14:textId="77777777" w:rsidR="005F04B3" w:rsidRPr="00067428" w:rsidRDefault="005F04B3" w:rsidP="0066444A">
      <w:pPr>
        <w:widowControl w:val="0"/>
        <w:tabs>
          <w:tab w:val="left" w:pos="720"/>
        </w:tabs>
        <w:suppressAutoHyphens/>
        <w:spacing w:before="10" w:after="0" w:line="24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1E5FF69C" w14:textId="77777777" w:rsidR="000906CD" w:rsidRPr="00067428" w:rsidRDefault="0066444A" w:rsidP="0066444A">
      <w:pPr>
        <w:widowControl w:val="0"/>
        <w:tabs>
          <w:tab w:val="left" w:pos="720"/>
        </w:tabs>
        <w:suppressAutoHyphens/>
        <w:spacing w:before="71" w:after="0" w:line="240" w:lineRule="auto"/>
        <w:ind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B1.</w:t>
      </w:r>
      <w:r w:rsidRPr="00067428">
        <w:rPr>
          <w:rFonts w:ascii="Arial" w:eastAsia="Times New Roman" w:hAnsi="Arial" w:cs="Arial"/>
          <w:b/>
          <w:bCs/>
          <w:color w:val="00000A"/>
          <w:spacing w:val="51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Which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of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the main modifications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does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this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comment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relate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to?</w:t>
      </w:r>
      <w:r w:rsidR="009947F6"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 xml:space="preserve"> </w:t>
      </w:r>
    </w:p>
    <w:p w14:paraId="62849031" w14:textId="77777777" w:rsidR="00191A54" w:rsidRPr="00067428" w:rsidRDefault="00191A54" w:rsidP="000906CD">
      <w:pPr>
        <w:widowControl w:val="0"/>
        <w:tabs>
          <w:tab w:val="left" w:pos="720"/>
        </w:tabs>
        <w:suppressAutoHyphens/>
        <w:spacing w:before="71" w:after="0" w:line="240" w:lineRule="auto"/>
        <w:ind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</w:p>
    <w:p w14:paraId="129C999F" w14:textId="77777777" w:rsidR="000906CD" w:rsidRPr="00067428" w:rsidRDefault="000B12DF" w:rsidP="000906CD">
      <w:pPr>
        <w:widowControl w:val="0"/>
        <w:tabs>
          <w:tab w:val="left" w:pos="720"/>
        </w:tabs>
        <w:suppressAutoHyphens/>
        <w:spacing w:before="71" w:after="0" w:line="240" w:lineRule="auto"/>
        <w:ind w:right="107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B12DF">
        <w:rPr>
          <w:rFonts w:ascii="Arial" w:eastAsia="Times New Roman" w:hAnsi="Arial" w:cs="Arial"/>
          <w:b/>
          <w:bCs/>
          <w:noProof/>
          <w:color w:val="00000A"/>
          <w:kern w:val="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9F2CA68" wp14:editId="624BB90B">
                <wp:simplePos x="0" y="0"/>
                <wp:positionH relativeFrom="column">
                  <wp:posOffset>2095500</wp:posOffset>
                </wp:positionH>
                <wp:positionV relativeFrom="paragraph">
                  <wp:posOffset>52070</wp:posOffset>
                </wp:positionV>
                <wp:extent cx="4239260" cy="266700"/>
                <wp:effectExtent l="0" t="0" r="2794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E6F2" w14:textId="77777777" w:rsidR="000B12DF" w:rsidRDefault="000B1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ED26" id="_x0000_s1040" type="#_x0000_t202" style="position:absolute;margin-left:165pt;margin-top:4.1pt;width:333.8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mYJgIAAE0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">
                <v:textbox>
                  <w:txbxContent>
                    <w:p w:rsidR="000B12DF" w:rsidRDefault="000B12DF"/>
                  </w:txbxContent>
                </v:textbox>
                <w10:wrap type="square"/>
              </v:shape>
            </w:pict>
          </mc:Fallback>
        </mc:AlternateContent>
      </w:r>
      <w:r w:rsidR="000906CD"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Main Modification number:</w:t>
      </w:r>
      <w:r w:rsidR="003C76BA"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 xml:space="preserve"> </w:t>
      </w:r>
    </w:p>
    <w:p w14:paraId="1CBE18DE" w14:textId="77777777" w:rsidR="000906CD" w:rsidRPr="00067428" w:rsidRDefault="000906CD" w:rsidP="0066444A">
      <w:pPr>
        <w:widowControl w:val="0"/>
        <w:tabs>
          <w:tab w:val="left" w:pos="720"/>
        </w:tabs>
        <w:suppressAutoHyphens/>
        <w:spacing w:before="71" w:after="0" w:line="240" w:lineRule="auto"/>
        <w:ind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</w:p>
    <w:p w14:paraId="43CCC7A7" w14:textId="77777777" w:rsidR="0066444A" w:rsidRPr="005F04B3" w:rsidRDefault="009947F6" w:rsidP="0066444A">
      <w:pPr>
        <w:widowControl w:val="0"/>
        <w:tabs>
          <w:tab w:val="left" w:pos="720"/>
        </w:tabs>
        <w:suppressAutoHyphens/>
        <w:spacing w:before="71" w:after="0" w:line="240" w:lineRule="auto"/>
        <w:ind w:right="107"/>
        <w:rPr>
          <w:rFonts w:ascii="Arial" w:eastAsia="Times New Roman" w:hAnsi="Arial" w:cs="Arial"/>
          <w:i/>
          <w:color w:val="00000A"/>
          <w:kern w:val="1"/>
          <w:sz w:val="24"/>
          <w:szCs w:val="24"/>
          <w:lang w:eastAsia="en-GB"/>
        </w:rPr>
      </w:pPr>
      <w:r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>(</w:t>
      </w:r>
      <w:r w:rsidR="00E02098"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>Please</w:t>
      </w:r>
      <w:r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 xml:space="preserve"> complete a</w:t>
      </w:r>
      <w:r w:rsidR="000906CD"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 xml:space="preserve"> </w:t>
      </w:r>
      <w:r w:rsidR="003C76BA"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 xml:space="preserve">Part B </w:t>
      </w:r>
      <w:r w:rsidR="000906CD"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>continuation form</w:t>
      </w:r>
      <w:r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 xml:space="preserve"> for each</w:t>
      </w:r>
      <w:r w:rsidR="000906CD"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 xml:space="preserve"> additional</w:t>
      </w:r>
      <w:r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 xml:space="preserve"> main modification you </w:t>
      </w:r>
      <w:r w:rsidR="00F7654B"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>wish</w:t>
      </w:r>
      <w:r w:rsidRPr="005F04B3">
        <w:rPr>
          <w:rFonts w:ascii="Arial" w:eastAsia="Times New Roman" w:hAnsi="Arial" w:cs="Arial"/>
          <w:bCs/>
          <w:i/>
          <w:color w:val="00000A"/>
          <w:kern w:val="1"/>
          <w:sz w:val="24"/>
          <w:szCs w:val="24"/>
          <w:lang w:eastAsia="en-GB"/>
        </w:rPr>
        <w:t xml:space="preserve"> to make comments on)</w:t>
      </w:r>
    </w:p>
    <w:p w14:paraId="221424B1" w14:textId="77777777" w:rsidR="0066444A" w:rsidRPr="00067428" w:rsidRDefault="0066444A" w:rsidP="005F04B3">
      <w:pPr>
        <w:widowControl w:val="0"/>
        <w:tabs>
          <w:tab w:val="left" w:pos="720"/>
        </w:tabs>
        <w:suppressAutoHyphens/>
        <w:spacing w:before="53" w:after="0" w:line="24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79D057AA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before="71" w:after="0" w:line="240" w:lineRule="auto"/>
        <w:ind w:right="107"/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B2. Do you consider the proposed main modification addresses the following issues in relation to the policy concerned?</w:t>
      </w:r>
    </w:p>
    <w:p w14:paraId="48C00BE5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before="53"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  <w:t>Yes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ab/>
        <w:t>No</w:t>
      </w:r>
    </w:p>
    <w:p w14:paraId="0A9522D7" w14:textId="77777777" w:rsidR="0066444A" w:rsidRPr="00067428" w:rsidRDefault="0066444A" w:rsidP="007D218F">
      <w:pPr>
        <w:widowControl w:val="0"/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Legally compliant</w:t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-37485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-123585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  <w:t xml:space="preserve">                         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</w:p>
    <w:p w14:paraId="166652FF" w14:textId="77777777" w:rsidR="0066444A" w:rsidRPr="00067428" w:rsidRDefault="0066444A" w:rsidP="007D218F">
      <w:pPr>
        <w:widowControl w:val="0"/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Positively prepared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6767BE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6767BE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-180369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183270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="006767BE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                           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     </w:t>
      </w:r>
    </w:p>
    <w:p w14:paraId="6E8ABFA6" w14:textId="77777777" w:rsidR="0066444A" w:rsidRPr="00067428" w:rsidRDefault="0066444A" w:rsidP="007D218F">
      <w:pPr>
        <w:widowControl w:val="0"/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Justified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-62199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-188293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                                     </w:t>
      </w:r>
    </w:p>
    <w:p w14:paraId="5BE73A4A" w14:textId="77777777" w:rsidR="0066444A" w:rsidRPr="00067428" w:rsidRDefault="0066444A" w:rsidP="007D218F">
      <w:pPr>
        <w:widowControl w:val="0"/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Effective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123535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167868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                                   </w:t>
      </w:r>
    </w:p>
    <w:p w14:paraId="50B413CE" w14:textId="77777777" w:rsidR="0066444A" w:rsidRPr="00067428" w:rsidRDefault="0066444A" w:rsidP="007D218F">
      <w:pPr>
        <w:widowControl w:val="0"/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color w:val="00000A"/>
          <w:kern w:val="1"/>
          <w:lang w:eastAsia="en-GB"/>
        </w:rPr>
      </w:pP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Consistent with national policy</w:t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-122660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r w:rsidR="007D218F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ab/>
      </w:r>
      <w:sdt>
        <w:sdtPr>
          <w:rPr>
            <w:rFonts w:ascii="Arial" w:eastAsia="Times New Roman" w:hAnsi="Arial" w:cs="Arial"/>
            <w:bCs/>
            <w:color w:val="00000A"/>
            <w:kern w:val="1"/>
            <w:sz w:val="24"/>
            <w:szCs w:val="24"/>
            <w:lang w:eastAsia="en-GB"/>
          </w:rPr>
          <w:id w:val="-190829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2DF">
            <w:rPr>
              <w:rFonts w:ascii="MS Gothic" w:eastAsia="MS Gothic" w:hAnsi="MS Gothic" w:cs="Arial" w:hint="eastAsia"/>
              <w:bCs/>
              <w:color w:val="00000A"/>
              <w:kern w:val="1"/>
              <w:sz w:val="24"/>
              <w:szCs w:val="24"/>
              <w:lang w:eastAsia="en-GB"/>
            </w:rPr>
            <w:t>☐</w:t>
          </w:r>
        </w:sdtContent>
      </w:sdt>
      <w:r w:rsidRPr="00067428">
        <w:rPr>
          <w:rFonts w:ascii="Arial" w:eastAsia="Times New Roman" w:hAnsi="Arial" w:cs="Arial"/>
          <w:bCs/>
          <w:color w:val="00000A"/>
          <w:kern w:val="1"/>
          <w:lang w:eastAsia="en-GB"/>
        </w:rPr>
        <w:t xml:space="preserve">                                  </w:t>
      </w:r>
    </w:p>
    <w:p w14:paraId="2768A765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before="53" w:after="0" w:line="24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lastRenderedPageBreak/>
        <w:t>B3.</w:t>
      </w:r>
      <w:r w:rsidRPr="00067428">
        <w:rPr>
          <w:rFonts w:ascii="Arial" w:eastAsia="Times New Roman" w:hAnsi="Arial" w:cs="Arial"/>
          <w:b/>
          <w:bCs/>
          <w:color w:val="00000A"/>
          <w:spacing w:val="52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If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24"/>
          <w:szCs w:val="24"/>
          <w:lang w:eastAsia="en-GB"/>
        </w:rPr>
        <w:t>you</w:t>
      </w:r>
      <w:r w:rsidRPr="00067428">
        <w:rPr>
          <w:rFonts w:ascii="Arial" w:eastAsia="Times New Roman" w:hAnsi="Arial" w:cs="Arial"/>
          <w:b/>
          <w:bCs/>
          <w:color w:val="00000A"/>
          <w:spacing w:val="-3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have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ticked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no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to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any</w:t>
      </w:r>
      <w:r w:rsidRPr="00067428">
        <w:rPr>
          <w:rFonts w:ascii="Arial" w:eastAsia="Times New Roman" w:hAnsi="Arial" w:cs="Arial"/>
          <w:b/>
          <w:bCs/>
          <w:color w:val="00000A"/>
          <w:spacing w:val="-7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box in question B2,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please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24"/>
          <w:szCs w:val="24"/>
          <w:lang w:eastAsia="en-GB"/>
        </w:rPr>
        <w:t>give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24"/>
          <w:szCs w:val="24"/>
          <w:lang w:eastAsia="en-GB"/>
        </w:rPr>
        <w:t>your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reasons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spacing w:val="-1"/>
          <w:kern w:val="1"/>
          <w:sz w:val="24"/>
          <w:szCs w:val="24"/>
          <w:lang w:eastAsia="en-GB"/>
        </w:rPr>
        <w:t>below</w:t>
      </w:r>
      <w:r w:rsidRPr="00067428">
        <w:rPr>
          <w:rFonts w:ascii="Arial" w:eastAsia="Times New Roman" w:hAnsi="Arial" w:cs="Arial"/>
          <w:b/>
          <w:bCs/>
          <w:color w:val="00000A"/>
          <w:spacing w:val="-3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with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="005F04B3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reference</w:t>
      </w:r>
      <w:r w:rsidRPr="00067428">
        <w:rPr>
          <w:rFonts w:ascii="Arial" w:eastAsia="Times New Roman" w:hAnsi="Arial" w:cs="Arial"/>
          <w:b/>
          <w:bCs/>
          <w:color w:val="00000A"/>
          <w:spacing w:val="-4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to</w:t>
      </w:r>
      <w:r w:rsidRPr="00067428">
        <w:rPr>
          <w:rFonts w:ascii="Arial" w:eastAsia="Times New Roman" w:hAnsi="Arial" w:cs="Arial"/>
          <w:b/>
          <w:bCs/>
          <w:color w:val="00000A"/>
          <w:spacing w:val="-5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the</w:t>
      </w:r>
      <w:r w:rsidRPr="00067428">
        <w:rPr>
          <w:rFonts w:ascii="Arial" w:eastAsia="Times New Roman" w:hAnsi="Arial" w:cs="Arial"/>
          <w:b/>
          <w:bCs/>
          <w:color w:val="00000A"/>
          <w:spacing w:val="30"/>
          <w:w w:val="99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Tests</w:t>
      </w:r>
      <w:r w:rsidRPr="00067428">
        <w:rPr>
          <w:rFonts w:ascii="Arial" w:eastAsia="Times New Roman" w:hAnsi="Arial" w:cs="Arial"/>
          <w:b/>
          <w:bCs/>
          <w:color w:val="00000A"/>
          <w:spacing w:val="-12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of</w:t>
      </w:r>
      <w:r w:rsidRPr="00067428">
        <w:rPr>
          <w:rFonts w:ascii="Arial" w:eastAsia="Times New Roman" w:hAnsi="Arial" w:cs="Arial"/>
          <w:b/>
          <w:bCs/>
          <w:color w:val="00000A"/>
          <w:spacing w:val="-11"/>
          <w:kern w:val="1"/>
          <w:sz w:val="24"/>
          <w:szCs w:val="24"/>
          <w:lang w:eastAsia="en-GB"/>
        </w:rPr>
        <w:t xml:space="preserve"> </w:t>
      </w:r>
      <w:r w:rsidRPr="00067428">
        <w:rPr>
          <w:rFonts w:ascii="Arial" w:eastAsia="Times New Roman" w:hAnsi="Arial" w:cs="Arial"/>
          <w:b/>
          <w:bCs/>
          <w:color w:val="00000A"/>
          <w:kern w:val="1"/>
          <w:sz w:val="24"/>
          <w:szCs w:val="24"/>
          <w:lang w:eastAsia="en-GB"/>
        </w:rPr>
        <w:t>Soundness?</w:t>
      </w:r>
    </w:p>
    <w:p w14:paraId="74EA9432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before="3" w:after="0" w:line="11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66443F71" w14:textId="77777777" w:rsidR="0066444A" w:rsidRPr="00067428" w:rsidRDefault="0066444A" w:rsidP="0066444A">
      <w:pPr>
        <w:widowControl w:val="0"/>
        <w:tabs>
          <w:tab w:val="left" w:pos="720"/>
        </w:tabs>
        <w:suppressAutoHyphens/>
        <w:spacing w:after="0" w:line="200" w:lineRule="exact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6342C6DD" w14:textId="77777777" w:rsidR="000906CD" w:rsidRPr="00067428" w:rsidRDefault="000B12DF" w:rsidP="006767BE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  <w:r w:rsidRPr="000B12DF">
        <w:rPr>
          <w:rFonts w:ascii="Arial" w:eastAsia="Times New Roman" w:hAnsi="Arial" w:cs="Arial"/>
          <w:bCs/>
          <w:noProof/>
          <w:color w:val="00000A"/>
          <w:kern w:val="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E06BCDB" wp14:editId="3387D994">
                <wp:simplePos x="0" y="0"/>
                <wp:positionH relativeFrom="margin">
                  <wp:posOffset>29210</wp:posOffset>
                </wp:positionH>
                <wp:positionV relativeFrom="paragraph">
                  <wp:posOffset>243205</wp:posOffset>
                </wp:positionV>
                <wp:extent cx="6530975" cy="1104265"/>
                <wp:effectExtent l="0" t="0" r="22225" b="196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E83A3" w14:textId="77777777" w:rsidR="000B12DF" w:rsidRDefault="000B1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E3ABB" id="_x0000_s1041" type="#_x0000_t202" style="position:absolute;margin-left:2.3pt;margin-top:19.15pt;width:514.25pt;height:86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">
                <v:textbox>
                  <w:txbxContent>
                    <w:p w:rsidR="000B12DF" w:rsidRDefault="000B12DF"/>
                  </w:txbxContent>
                </v:textbox>
                <w10:wrap type="square" anchorx="margin"/>
              </v:shape>
            </w:pict>
          </mc:Fallback>
        </mc:AlternateContent>
      </w:r>
      <w:r w:rsidR="004F4B88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Legally compliant:</w:t>
      </w:r>
      <w:r w:rsidR="000906CD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</w:t>
      </w:r>
    </w:p>
    <w:p w14:paraId="13D3ECF2" w14:textId="77777777" w:rsidR="008C37CA" w:rsidRPr="00067428" w:rsidRDefault="008C37CA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</w:p>
    <w:p w14:paraId="4435BF87" w14:textId="77777777" w:rsidR="000906CD" w:rsidRPr="00067428" w:rsidRDefault="000B12DF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  <w:r w:rsidRPr="000B12DF">
        <w:rPr>
          <w:rFonts w:ascii="Arial" w:eastAsia="Times New Roman" w:hAnsi="Arial" w:cs="Arial"/>
          <w:bCs/>
          <w:noProof/>
          <w:color w:val="00000A"/>
          <w:kern w:val="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B2C932" wp14:editId="4EDD797A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6543040" cy="1145540"/>
                <wp:effectExtent l="0" t="0" r="1016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C3A0" w14:textId="77777777" w:rsidR="000B12DF" w:rsidRDefault="000B1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6C258" id="_x0000_s1042" type="#_x0000_t202" style="position:absolute;margin-left:0;margin-top:19.9pt;width:515.2pt;height:90.2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">
                <v:textbox>
                  <w:txbxContent>
                    <w:p w:rsidR="000B12DF" w:rsidRDefault="000B12DF"/>
                  </w:txbxContent>
                </v:textbox>
                <w10:wrap type="square" anchorx="margin"/>
              </v:shape>
            </w:pict>
          </mc:Fallback>
        </mc:AlternateContent>
      </w:r>
      <w:r w:rsidR="000906CD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Positively </w:t>
      </w:r>
      <w:r w:rsidR="0048320C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prepared</w:t>
      </w:r>
      <w:r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:</w:t>
      </w:r>
      <w:r w:rsidR="0048320C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</w:t>
      </w:r>
    </w:p>
    <w:p w14:paraId="5D01800C" w14:textId="77777777" w:rsidR="001216F6" w:rsidRPr="000B12DF" w:rsidRDefault="001216F6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</w:p>
    <w:p w14:paraId="1D9A3CAE" w14:textId="77777777" w:rsidR="0066444A" w:rsidRPr="00067428" w:rsidRDefault="000B12DF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  <w:r w:rsidRPr="000B12DF">
        <w:rPr>
          <w:rFonts w:ascii="Arial" w:eastAsia="Times New Roman" w:hAnsi="Arial" w:cs="Arial"/>
          <w:bCs/>
          <w:noProof/>
          <w:color w:val="00000A"/>
          <w:kern w:val="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18A0FF8" wp14:editId="48935DFB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6543040" cy="1169670"/>
                <wp:effectExtent l="0" t="0" r="10160" b="114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D8A4" w14:textId="77777777" w:rsidR="000B12DF" w:rsidRDefault="000B1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964B" id="_x0000_s1043" type="#_x0000_t202" style="position:absolute;margin-left:0;margin-top:20.15pt;width:515.2pt;height:92.1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">
                <v:textbox>
                  <w:txbxContent>
                    <w:p w:rsidR="000B12DF" w:rsidRDefault="000B12DF"/>
                  </w:txbxContent>
                </v:textbox>
                <w10:wrap type="square" anchorx="margin"/>
              </v:shape>
            </w:pict>
          </mc:Fallback>
        </mc:AlternateContent>
      </w:r>
      <w:r w:rsidR="004F4B88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Justified:</w:t>
      </w:r>
      <w:r w:rsidR="000906CD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</w:t>
      </w:r>
    </w:p>
    <w:p w14:paraId="41169D67" w14:textId="77777777" w:rsidR="001216F6" w:rsidRDefault="001216F6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</w:p>
    <w:p w14:paraId="1BA1491E" w14:textId="77777777" w:rsidR="001216F6" w:rsidRDefault="000B12DF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  <w:r w:rsidRPr="000B12DF">
        <w:rPr>
          <w:rFonts w:ascii="Arial" w:eastAsia="Times New Roman" w:hAnsi="Arial" w:cs="Arial"/>
          <w:bCs/>
          <w:noProof/>
          <w:color w:val="00000A"/>
          <w:kern w:val="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8894B8F" wp14:editId="2624A3F0">
                <wp:simplePos x="0" y="0"/>
                <wp:positionH relativeFrom="column">
                  <wp:posOffset>5715</wp:posOffset>
                </wp:positionH>
                <wp:positionV relativeFrom="paragraph">
                  <wp:posOffset>354965</wp:posOffset>
                </wp:positionV>
                <wp:extent cx="6519545" cy="1181100"/>
                <wp:effectExtent l="0" t="0" r="1460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7E62F" w14:textId="77777777" w:rsidR="000B12DF" w:rsidRDefault="000B1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B93E" id="_x0000_s1044" type="#_x0000_t202" style="position:absolute;margin-left:.45pt;margin-top:27.95pt;width:513.35pt;height:9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">
                <v:textbox>
                  <w:txbxContent>
                    <w:p w:rsidR="000B12DF" w:rsidRDefault="000B12DF"/>
                  </w:txbxContent>
                </v:textbox>
                <w10:wrap type="square"/>
              </v:shape>
            </w:pict>
          </mc:Fallback>
        </mc:AlternateContent>
      </w:r>
      <w:r w:rsidR="004F4B88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Effective: </w:t>
      </w:r>
    </w:p>
    <w:p w14:paraId="157ECF6E" w14:textId="77777777" w:rsidR="001216F6" w:rsidRDefault="001216F6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</w:p>
    <w:p w14:paraId="3CE86609" w14:textId="77777777" w:rsidR="000906CD" w:rsidRPr="00067428" w:rsidRDefault="000B12DF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  <w:r w:rsidRPr="000B12DF">
        <w:rPr>
          <w:rFonts w:ascii="Arial" w:eastAsia="Times New Roman" w:hAnsi="Arial" w:cs="Arial"/>
          <w:bCs/>
          <w:noProof/>
          <w:color w:val="00000A"/>
          <w:kern w:val="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6B1F2BF" wp14:editId="53BA6AF1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489700" cy="1240790"/>
                <wp:effectExtent l="0" t="0" r="25400" b="1651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FC4EB" w14:textId="77777777" w:rsidR="000B12DF" w:rsidRDefault="000B1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ABB8" id="_x0000_s1045" type="#_x0000_t202" style="position:absolute;margin-left:0;margin-top:19.05pt;width:511pt;height:97.7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9cKQIAAE4EAAAOAAAAZHJzL2Uyb0RvYy54bWysVNuO2yAQfa/Uf0C8N7402SR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">
                <v:textbox>
                  <w:txbxContent>
                    <w:p w:rsidR="000B12DF" w:rsidRDefault="000B12DF"/>
                  </w:txbxContent>
                </v:textbox>
                <w10:wrap type="square" anchorx="margin"/>
              </v:shape>
            </w:pict>
          </mc:Fallback>
        </mc:AlternateContent>
      </w:r>
      <w:r w:rsidR="004F4B88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>Consistent with national policy:</w:t>
      </w:r>
      <w:r w:rsidR="000906CD" w:rsidRPr="00067428"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  <w:t xml:space="preserve"> </w:t>
      </w:r>
    </w:p>
    <w:p w14:paraId="3A9F2E27" w14:textId="77777777" w:rsidR="000906CD" w:rsidRPr="00067428" w:rsidRDefault="000906CD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1"/>
          <w:sz w:val="24"/>
          <w:szCs w:val="24"/>
          <w:lang w:eastAsia="en-GB"/>
        </w:rPr>
      </w:pPr>
    </w:p>
    <w:p w14:paraId="07BA6191" w14:textId="77777777" w:rsidR="008C37CA" w:rsidRPr="00067428" w:rsidRDefault="008C37CA" w:rsidP="0066444A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sectPr w:rsidR="008C37CA" w:rsidRPr="00067428" w:rsidSect="00FD06F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99" w:right="567" w:bottom="278" w:left="748" w:header="720" w:footer="720" w:gutter="0"/>
          <w:cols w:space="720"/>
          <w:titlePg/>
          <w:docGrid w:linePitch="600" w:charSpace="32768"/>
        </w:sectPr>
      </w:pPr>
    </w:p>
    <w:p w14:paraId="143DB186" w14:textId="77777777" w:rsidR="005F04B3" w:rsidRDefault="00E926EC" w:rsidP="00E926E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</w:pPr>
      <w:r w:rsidRPr="00E926EC">
        <w:rPr>
          <w:rFonts w:ascii="Arial" w:eastAsia="Times New Roman" w:hAnsi="Arial" w:cs="Arial"/>
          <w:noProof/>
          <w:color w:val="00000A"/>
          <w:kern w:val="1"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A58C6C" wp14:editId="3708E227">
                <wp:simplePos x="0" y="0"/>
                <wp:positionH relativeFrom="column">
                  <wp:posOffset>45720</wp:posOffset>
                </wp:positionH>
                <wp:positionV relativeFrom="paragraph">
                  <wp:posOffset>885190</wp:posOffset>
                </wp:positionV>
                <wp:extent cx="6191885" cy="7650480"/>
                <wp:effectExtent l="0" t="0" r="1841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765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166A" w14:textId="77777777" w:rsidR="00E926EC" w:rsidRDefault="00E92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5C5C" id="_x0000_s1046" type="#_x0000_t202" style="position:absolute;margin-left:3.6pt;margin-top:69.7pt;width:487.55pt;height:60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">
                <v:textbox>
                  <w:txbxContent>
                    <w:p w:rsidR="00E926EC" w:rsidRDefault="00E926EC"/>
                  </w:txbxContent>
                </v:textbox>
                <w10:wrap type="square"/>
              </v:shape>
            </w:pict>
          </mc:Fallback>
        </mc:AlternateContent>
      </w:r>
      <w:r w:rsidR="0066444A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B4. Please set out what change(s) you consider necessary to</w:t>
      </w:r>
      <w:r w:rsidR="00BF5A6E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the </w:t>
      </w:r>
      <w:r w:rsidR="005F04B3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main </w:t>
      </w:r>
      <w:r w:rsidR="00BF5A6E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modifications to</w:t>
      </w:r>
      <w:r w:rsidR="0066444A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make the </w:t>
      </w:r>
      <w:r w:rsidR="005F04B3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Minerals and Waste Local Plan</w:t>
      </w:r>
      <w:r w:rsidR="006767BE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</w:t>
      </w:r>
      <w:r w:rsidR="0066444A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legally compliant or sound. </w:t>
      </w:r>
      <w:r w:rsidR="00D76406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 xml:space="preserve">  </w:t>
      </w:r>
      <w:r w:rsidR="0066444A" w:rsidRPr="00067428">
        <w:rPr>
          <w:rFonts w:ascii="Arial" w:eastAsia="Times New Roman" w:hAnsi="Arial" w:cs="Arial"/>
          <w:b/>
          <w:color w:val="00000A"/>
          <w:kern w:val="1"/>
          <w:sz w:val="24"/>
          <w:szCs w:val="24"/>
          <w:lang w:eastAsia="en-GB"/>
        </w:rPr>
        <w:t>It will be helpful if you are able to put forward your suggested revised wording of the policy or text.</w:t>
      </w:r>
    </w:p>
    <w:p w14:paraId="1DD01DD9" w14:textId="77777777" w:rsidR="00E926EC" w:rsidRDefault="00E926EC">
      <w:pP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A"/>
          <w:kern w:val="1"/>
          <w:sz w:val="24"/>
          <w:szCs w:val="24"/>
          <w:lang w:eastAsia="en-GB"/>
        </w:rPr>
        <w:br w:type="page"/>
      </w:r>
    </w:p>
    <w:p w14:paraId="5415E233" w14:textId="77777777" w:rsidR="00E926EC" w:rsidRDefault="005929FD" w:rsidP="00E926EC">
      <w:pPr>
        <w:spacing w:after="0"/>
        <w:rPr>
          <w:rFonts w:ascii="Arial" w:hAnsi="Arial" w:cs="Arial"/>
          <w:b/>
          <w:sz w:val="32"/>
          <w:szCs w:val="32"/>
        </w:rPr>
      </w:pPr>
      <w:r w:rsidRPr="004C5940">
        <w:rPr>
          <w:rFonts w:ascii="Arial" w:hAnsi="Arial" w:cs="Arial"/>
          <w:b/>
          <w:sz w:val="32"/>
          <w:szCs w:val="32"/>
        </w:rPr>
        <w:lastRenderedPageBreak/>
        <w:t xml:space="preserve">Part C </w:t>
      </w:r>
    </w:p>
    <w:p w14:paraId="6693AC98" w14:textId="77777777" w:rsidR="005929FD" w:rsidRPr="00E926EC" w:rsidRDefault="00E926EC" w:rsidP="00E926EC">
      <w:pPr>
        <w:rPr>
          <w:rFonts w:ascii="Arial" w:hAnsi="Arial" w:cs="Arial"/>
          <w:b/>
          <w:sz w:val="32"/>
          <w:szCs w:val="32"/>
        </w:rPr>
      </w:pPr>
      <w:r w:rsidRPr="004C5940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D8C09E" wp14:editId="18624E0F">
                <wp:simplePos x="0" y="0"/>
                <wp:positionH relativeFrom="column">
                  <wp:posOffset>16510</wp:posOffset>
                </wp:positionH>
                <wp:positionV relativeFrom="paragraph">
                  <wp:posOffset>361315</wp:posOffset>
                </wp:positionV>
                <wp:extent cx="6249670" cy="7487920"/>
                <wp:effectExtent l="0" t="0" r="1778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748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247EB" w14:textId="77777777" w:rsidR="005929FD" w:rsidRDefault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BFD0E" id="_x0000_s1047" type="#_x0000_t202" style="position:absolute;margin-left:1.3pt;margin-top:28.45pt;width:492.1pt;height:58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yFJwIAAE8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">
                <v:textbox>
                  <w:txbxContent>
                    <w:p w:rsidR="005929FD" w:rsidRDefault="005929FD"/>
                  </w:txbxContent>
                </v:textbox>
                <w10:wrap type="square"/>
              </v:shape>
            </w:pict>
          </mc:Fallback>
        </mc:AlternateContent>
      </w:r>
      <w:r w:rsidR="005929FD" w:rsidRPr="005929FD">
        <w:rPr>
          <w:rFonts w:ascii="Arial" w:hAnsi="Arial" w:cs="Arial"/>
          <w:b/>
          <w:bCs/>
        </w:rPr>
        <w:t xml:space="preserve">Comments on </w:t>
      </w:r>
      <w:r w:rsidR="005929FD">
        <w:rPr>
          <w:rFonts w:ascii="Arial" w:hAnsi="Arial" w:cs="Arial"/>
          <w:b/>
          <w:bCs/>
        </w:rPr>
        <w:t>Sustainability Appraisal and/or Habitats Regulations Assessment Reports</w:t>
      </w:r>
    </w:p>
    <w:p w14:paraId="4A513CE7" w14:textId="77777777" w:rsidR="005929FD" w:rsidRDefault="005929FD" w:rsidP="00E02098">
      <w:pPr>
        <w:widowControl w:val="0"/>
        <w:tabs>
          <w:tab w:val="left" w:pos="720"/>
        </w:tabs>
        <w:suppressAutoHyphens/>
        <w:spacing w:before="66" w:after="0" w:line="240" w:lineRule="auto"/>
        <w:rPr>
          <w:rFonts w:ascii="Arial" w:hAnsi="Arial" w:cs="Arial"/>
          <w:bCs/>
        </w:rPr>
      </w:pPr>
    </w:p>
    <w:p w14:paraId="299A4329" w14:textId="77777777" w:rsidR="00FE1365" w:rsidRDefault="000B12DF" w:rsidP="00E02098">
      <w:pPr>
        <w:widowControl w:val="0"/>
        <w:tabs>
          <w:tab w:val="left" w:pos="720"/>
        </w:tabs>
        <w:suppressAutoHyphens/>
        <w:spacing w:before="66" w:after="0" w:line="240" w:lineRule="auto"/>
        <w:rPr>
          <w:rFonts w:ascii="Arial" w:hAnsi="Arial" w:cs="Arial"/>
          <w:bCs/>
        </w:rPr>
      </w:pPr>
      <w:r w:rsidRPr="000B12DF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E595537" wp14:editId="1426E890">
                <wp:simplePos x="0" y="0"/>
                <wp:positionH relativeFrom="column">
                  <wp:posOffset>456673</wp:posOffset>
                </wp:positionH>
                <wp:positionV relativeFrom="paragraph">
                  <wp:posOffset>188784</wp:posOffset>
                </wp:positionV>
                <wp:extent cx="1868805" cy="273050"/>
                <wp:effectExtent l="0" t="0" r="17145" b="127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A7A7" w14:textId="77777777" w:rsidR="000B12DF" w:rsidRDefault="000B1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8332" id="_x0000_s1048" type="#_x0000_t202" style="position:absolute;margin-left:35.95pt;margin-top:14.85pt;width:147.15pt;height:21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">
                <v:textbox>
                  <w:txbxContent>
                    <w:p w:rsidR="000B12DF" w:rsidRDefault="000B12DF"/>
                  </w:txbxContent>
                </v:textbox>
                <w10:wrap type="square"/>
              </v:shape>
            </w:pict>
          </mc:Fallback>
        </mc:AlternateContent>
      </w:r>
    </w:p>
    <w:p w14:paraId="1E0F3C2F" w14:textId="77777777" w:rsidR="005D6E13" w:rsidRPr="00067428" w:rsidRDefault="006767BE" w:rsidP="00E02098">
      <w:pPr>
        <w:widowControl w:val="0"/>
        <w:tabs>
          <w:tab w:val="left" w:pos="720"/>
        </w:tabs>
        <w:suppressAutoHyphens/>
        <w:spacing w:before="66" w:after="0" w:line="240" w:lineRule="auto"/>
        <w:rPr>
          <w:rFonts w:ascii="Arial" w:hAnsi="Arial" w:cs="Arial"/>
        </w:rPr>
      </w:pPr>
      <w:r w:rsidRPr="00067428">
        <w:rPr>
          <w:rFonts w:ascii="Arial" w:hAnsi="Arial" w:cs="Arial"/>
          <w:bCs/>
        </w:rPr>
        <w:t xml:space="preserve">Date: </w:t>
      </w:r>
    </w:p>
    <w:sectPr w:rsidR="005D6E13" w:rsidRPr="00067428" w:rsidSect="00556D85">
      <w:pgSz w:w="11906" w:h="16838"/>
      <w:pgMar w:top="1440" w:right="1440" w:bottom="1440" w:left="7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D52BC" w14:textId="77777777" w:rsidR="006E593F" w:rsidRDefault="006E593F" w:rsidP="00E02098">
      <w:pPr>
        <w:spacing w:after="0" w:line="240" w:lineRule="auto"/>
      </w:pPr>
      <w:r>
        <w:separator/>
      </w:r>
    </w:p>
  </w:endnote>
  <w:endnote w:type="continuationSeparator" w:id="0">
    <w:p w14:paraId="41DAB946" w14:textId="77777777" w:rsidR="006E593F" w:rsidRDefault="006E593F" w:rsidP="00E0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DejaVu Sans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Mono">
    <w:charset w:val="8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499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35E03" w14:textId="149D8E8C" w:rsidR="004C62E0" w:rsidRDefault="004C6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A90F9" w14:textId="77777777" w:rsidR="004C62E0" w:rsidRDefault="004C6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0EB19" w14:textId="62208773" w:rsidR="004C62E0" w:rsidRDefault="004C62E0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F5F45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15D7D109" w14:textId="77777777" w:rsidR="004C62E0" w:rsidRDefault="004C6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C3434" w14:textId="77777777" w:rsidR="006E593F" w:rsidRDefault="006E593F" w:rsidP="00E02098">
      <w:pPr>
        <w:spacing w:after="0" w:line="240" w:lineRule="auto"/>
      </w:pPr>
      <w:r>
        <w:separator/>
      </w:r>
    </w:p>
  </w:footnote>
  <w:footnote w:type="continuationSeparator" w:id="0">
    <w:p w14:paraId="2CC6A1F3" w14:textId="77777777" w:rsidR="006E593F" w:rsidRDefault="006E593F" w:rsidP="00E0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0D84" w14:textId="77777777" w:rsidR="00600A58" w:rsidRDefault="00600A58">
    <w:pPr>
      <w:pStyle w:val="Header"/>
    </w:pPr>
  </w:p>
  <w:p w14:paraId="6E186967" w14:textId="77777777" w:rsidR="00E02098" w:rsidRDefault="00E02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05DE6" w14:textId="77777777" w:rsidR="00B34755" w:rsidRDefault="00B34755">
    <w:pPr>
      <w:pStyle w:val="Header"/>
    </w:pPr>
  </w:p>
  <w:p w14:paraId="6CDF0B8E" w14:textId="77777777" w:rsidR="00B34755" w:rsidRDefault="00B34755">
    <w:pPr>
      <w:pStyle w:val="Header"/>
    </w:pPr>
  </w:p>
  <w:p w14:paraId="43CB3FF8" w14:textId="77777777" w:rsidR="00B34755" w:rsidRDefault="00B34755">
    <w:pPr>
      <w:pStyle w:val="Header"/>
    </w:pPr>
  </w:p>
  <w:p w14:paraId="6761F0D2" w14:textId="77777777" w:rsidR="00B34755" w:rsidRDefault="00B34755">
    <w:pPr>
      <w:pStyle w:val="Header"/>
    </w:pPr>
    <w:r w:rsidRPr="00B34755">
      <w:rPr>
        <w:rFonts w:ascii="Arial" w:eastAsia="Times New Roman" w:hAnsi="Arial" w:cs="Arial"/>
        <w:noProof/>
        <w:sz w:val="24"/>
        <w:szCs w:val="20"/>
        <w:lang w:eastAsia="en-GB"/>
      </w:rPr>
      <w:drawing>
        <wp:anchor distT="0" distB="0" distL="114300" distR="114300" simplePos="0" relativeHeight="251661312" behindDoc="0" locked="0" layoutInCell="0" allowOverlap="0" wp14:anchorId="34E2D9FA" wp14:editId="7DD109EF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983240" cy="624960"/>
          <wp:effectExtent l="0" t="0" r="0" b="0"/>
          <wp:wrapNone/>
          <wp:docPr id="9" name="Picture 9" descr="/Volumes/prarchive/nwinwood/Desktop/FINAL LOGO ARTWORK NOV 2008/JADU logo/herefordshire_logo_2017_print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rarchive/nwinwood/Desktop/FINAL LOGO ARTWORK NOV 2008/JADU logo/herefordshire_logo_2017_print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240" cy="62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36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pacing w:val="23"/>
        <w:sz w:val="32"/>
        <w:szCs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479" w:hanging="360"/>
      </w:pPr>
      <w:rPr>
        <w:rFonts w:ascii="Symbol" w:hAnsi="Symbol" w:cs="Symbol"/>
        <w:b w:val="0"/>
        <w:color w:val="333333"/>
        <w:spacing w:val="-1"/>
        <w:w w:val="99"/>
        <w:sz w:val="22"/>
        <w:lang w:val="e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58" w:hanging="360"/>
      </w:pPr>
      <w:rPr>
        <w:rFonts w:ascii="Symbol" w:hAnsi="Symbol" w:cs="Symbol"/>
        <w:b w:val="0"/>
        <w:color w:val="333333"/>
        <w:spacing w:val="-1"/>
        <w:w w:val="99"/>
        <w:sz w:val="22"/>
        <w:lang w:val="e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67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77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87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6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6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15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25" w:hanging="360"/>
      </w:pPr>
      <w:rPr>
        <w:rFonts w:ascii="Symbol" w:hAnsi="Symbol" w:cs="Symbol"/>
      </w:rPr>
    </w:lvl>
  </w:abstractNum>
  <w:abstractNum w:abstractNumId="3" w15:restartNumberingAfterBreak="0">
    <w:nsid w:val="12CE1823"/>
    <w:multiLevelType w:val="hybridMultilevel"/>
    <w:tmpl w:val="750E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7785"/>
    <w:multiLevelType w:val="hybridMultilevel"/>
    <w:tmpl w:val="1BFC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D609B"/>
    <w:multiLevelType w:val="hybridMultilevel"/>
    <w:tmpl w:val="BD8E9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353DD"/>
    <w:multiLevelType w:val="hybridMultilevel"/>
    <w:tmpl w:val="0BDA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A"/>
    <w:rsid w:val="00056A77"/>
    <w:rsid w:val="00057AD8"/>
    <w:rsid w:val="00067428"/>
    <w:rsid w:val="000906CD"/>
    <w:rsid w:val="000B12DF"/>
    <w:rsid w:val="000E70FA"/>
    <w:rsid w:val="001170C3"/>
    <w:rsid w:val="001216F6"/>
    <w:rsid w:val="0013723C"/>
    <w:rsid w:val="001442F5"/>
    <w:rsid w:val="0018725E"/>
    <w:rsid w:val="00191A54"/>
    <w:rsid w:val="00234D7E"/>
    <w:rsid w:val="00236E43"/>
    <w:rsid w:val="0024262C"/>
    <w:rsid w:val="002600D3"/>
    <w:rsid w:val="002716F5"/>
    <w:rsid w:val="0028503B"/>
    <w:rsid w:val="002C47FC"/>
    <w:rsid w:val="002E56FB"/>
    <w:rsid w:val="002F02B5"/>
    <w:rsid w:val="00303B6C"/>
    <w:rsid w:val="00327B69"/>
    <w:rsid w:val="00351E3D"/>
    <w:rsid w:val="00363157"/>
    <w:rsid w:val="00365935"/>
    <w:rsid w:val="003A4517"/>
    <w:rsid w:val="003C76BA"/>
    <w:rsid w:val="0043056A"/>
    <w:rsid w:val="004478C4"/>
    <w:rsid w:val="0048320C"/>
    <w:rsid w:val="00491178"/>
    <w:rsid w:val="004C51F0"/>
    <w:rsid w:val="004C5940"/>
    <w:rsid w:val="004C62E0"/>
    <w:rsid w:val="004F4B88"/>
    <w:rsid w:val="00511B32"/>
    <w:rsid w:val="005411C3"/>
    <w:rsid w:val="00556D85"/>
    <w:rsid w:val="005929FD"/>
    <w:rsid w:val="005A29FF"/>
    <w:rsid w:val="005D6E13"/>
    <w:rsid w:val="005F04B3"/>
    <w:rsid w:val="00600A58"/>
    <w:rsid w:val="006128C4"/>
    <w:rsid w:val="006247CC"/>
    <w:rsid w:val="0063257D"/>
    <w:rsid w:val="00637F20"/>
    <w:rsid w:val="00650B6A"/>
    <w:rsid w:val="0066444A"/>
    <w:rsid w:val="006767BE"/>
    <w:rsid w:val="0068353A"/>
    <w:rsid w:val="006C03F4"/>
    <w:rsid w:val="006C500F"/>
    <w:rsid w:val="006D5D86"/>
    <w:rsid w:val="006E3C1D"/>
    <w:rsid w:val="006E593F"/>
    <w:rsid w:val="0074451A"/>
    <w:rsid w:val="00767B5A"/>
    <w:rsid w:val="007A299A"/>
    <w:rsid w:val="007A7B05"/>
    <w:rsid w:val="007D218F"/>
    <w:rsid w:val="00810F89"/>
    <w:rsid w:val="00854B9E"/>
    <w:rsid w:val="0087484E"/>
    <w:rsid w:val="008B04D9"/>
    <w:rsid w:val="008C37CA"/>
    <w:rsid w:val="00927525"/>
    <w:rsid w:val="009947F6"/>
    <w:rsid w:val="00A1306B"/>
    <w:rsid w:val="00A45C6F"/>
    <w:rsid w:val="00A873F9"/>
    <w:rsid w:val="00AB700F"/>
    <w:rsid w:val="00AC0D42"/>
    <w:rsid w:val="00AC1CA0"/>
    <w:rsid w:val="00AC5D99"/>
    <w:rsid w:val="00B07BA4"/>
    <w:rsid w:val="00B34755"/>
    <w:rsid w:val="00BF5A6E"/>
    <w:rsid w:val="00BF5F45"/>
    <w:rsid w:val="00C04864"/>
    <w:rsid w:val="00C1323A"/>
    <w:rsid w:val="00C1397E"/>
    <w:rsid w:val="00C13A9C"/>
    <w:rsid w:val="00C82F9D"/>
    <w:rsid w:val="00CC62BC"/>
    <w:rsid w:val="00D134E2"/>
    <w:rsid w:val="00D31910"/>
    <w:rsid w:val="00D76406"/>
    <w:rsid w:val="00D96B8D"/>
    <w:rsid w:val="00DC62AF"/>
    <w:rsid w:val="00DD1A91"/>
    <w:rsid w:val="00DE62A6"/>
    <w:rsid w:val="00DF399C"/>
    <w:rsid w:val="00E02098"/>
    <w:rsid w:val="00E172B5"/>
    <w:rsid w:val="00E832BE"/>
    <w:rsid w:val="00E92294"/>
    <w:rsid w:val="00E926EC"/>
    <w:rsid w:val="00EA33B5"/>
    <w:rsid w:val="00EB4134"/>
    <w:rsid w:val="00F17767"/>
    <w:rsid w:val="00F31115"/>
    <w:rsid w:val="00F578DE"/>
    <w:rsid w:val="00F7654B"/>
    <w:rsid w:val="00FC7666"/>
    <w:rsid w:val="00FD06FC"/>
    <w:rsid w:val="00FE0327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B3FE"/>
  <w15:chartTrackingRefBased/>
  <w15:docId w15:val="{85910F12-F17B-4744-9163-A57634ED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6444A"/>
    <w:pPr>
      <w:widowControl w:val="0"/>
      <w:numPr>
        <w:numId w:val="1"/>
      </w:numPr>
      <w:tabs>
        <w:tab w:val="left" w:pos="720"/>
      </w:tabs>
      <w:suppressAutoHyphens/>
      <w:spacing w:before="53" w:after="0" w:line="240" w:lineRule="auto"/>
      <w:ind w:left="118" w:firstLine="0"/>
      <w:outlineLvl w:val="0"/>
    </w:pPr>
    <w:rPr>
      <w:rFonts w:ascii="Arial" w:eastAsia="Times New Roman" w:hAnsi="Arial" w:cs="Arial"/>
      <w:b/>
      <w:bCs/>
      <w:color w:val="00000A"/>
      <w:kern w:val="1"/>
      <w:sz w:val="28"/>
      <w:szCs w:val="28"/>
      <w:lang w:eastAsia="en-GB"/>
    </w:rPr>
  </w:style>
  <w:style w:type="paragraph" w:styleId="Heading2">
    <w:name w:val="heading 2"/>
    <w:basedOn w:val="Normal"/>
    <w:next w:val="BodyText"/>
    <w:link w:val="Heading2Char"/>
    <w:qFormat/>
    <w:rsid w:val="0066444A"/>
    <w:pPr>
      <w:widowControl w:val="0"/>
      <w:numPr>
        <w:ilvl w:val="1"/>
        <w:numId w:val="1"/>
      </w:numPr>
      <w:tabs>
        <w:tab w:val="left" w:pos="720"/>
      </w:tabs>
      <w:suppressAutoHyphens/>
      <w:spacing w:after="0" w:line="240" w:lineRule="auto"/>
      <w:ind w:left="118" w:firstLine="0"/>
      <w:outlineLvl w:val="1"/>
    </w:pPr>
    <w:rPr>
      <w:rFonts w:ascii="Arial" w:eastAsia="Times New Roman" w:hAnsi="Arial" w:cs="Arial"/>
      <w:b/>
      <w:bCs/>
      <w:color w:val="00000A"/>
      <w:kern w:val="1"/>
      <w:sz w:val="24"/>
      <w:szCs w:val="24"/>
      <w:lang w:eastAsia="en-GB"/>
    </w:rPr>
  </w:style>
  <w:style w:type="paragraph" w:styleId="Heading3">
    <w:name w:val="heading 3"/>
    <w:basedOn w:val="Normal"/>
    <w:next w:val="BodyText"/>
    <w:link w:val="Heading3Char"/>
    <w:qFormat/>
    <w:rsid w:val="0066444A"/>
    <w:pPr>
      <w:widowControl w:val="0"/>
      <w:numPr>
        <w:ilvl w:val="2"/>
        <w:numId w:val="1"/>
      </w:numPr>
      <w:tabs>
        <w:tab w:val="left" w:pos="720"/>
      </w:tabs>
      <w:suppressAutoHyphens/>
      <w:spacing w:before="69" w:after="0" w:line="240" w:lineRule="auto"/>
      <w:ind w:left="901"/>
      <w:outlineLvl w:val="2"/>
    </w:pPr>
    <w:rPr>
      <w:rFonts w:ascii="Arial" w:eastAsia="Times New Roman" w:hAnsi="Arial" w:cs="Arial"/>
      <w:color w:val="00000A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44A"/>
    <w:rPr>
      <w:rFonts w:ascii="Arial" w:eastAsia="Times New Roman" w:hAnsi="Arial" w:cs="Arial"/>
      <w:b/>
      <w:bCs/>
      <w:color w:val="00000A"/>
      <w:kern w:val="1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66444A"/>
    <w:rPr>
      <w:rFonts w:ascii="Arial" w:eastAsia="Times New Roman" w:hAnsi="Arial" w:cs="Arial"/>
      <w:b/>
      <w:bCs/>
      <w:color w:val="00000A"/>
      <w:kern w:val="1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66444A"/>
    <w:rPr>
      <w:rFonts w:ascii="Arial" w:eastAsia="Times New Roman" w:hAnsi="Arial" w:cs="Arial"/>
      <w:color w:val="00000A"/>
      <w:kern w:val="1"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66444A"/>
  </w:style>
  <w:style w:type="character" w:customStyle="1" w:styleId="WW8Num2z0">
    <w:name w:val="WW8Num2z0"/>
    <w:rsid w:val="0066444A"/>
    <w:rPr>
      <w:sz w:val="36"/>
      <w:szCs w:val="32"/>
    </w:rPr>
  </w:style>
  <w:style w:type="character" w:customStyle="1" w:styleId="WW8Num2z1">
    <w:name w:val="WW8Num2z1"/>
    <w:rsid w:val="0066444A"/>
    <w:rPr>
      <w:spacing w:val="23"/>
      <w:sz w:val="32"/>
      <w:szCs w:val="32"/>
    </w:rPr>
  </w:style>
  <w:style w:type="character" w:customStyle="1" w:styleId="WW8Num3z0">
    <w:name w:val="WW8Num3z0"/>
    <w:rsid w:val="0066444A"/>
    <w:rPr>
      <w:rFonts w:ascii="Symbol" w:hAnsi="Symbol" w:cs="Symbol"/>
      <w:b w:val="0"/>
      <w:color w:val="333333"/>
      <w:spacing w:val="-1"/>
      <w:w w:val="99"/>
      <w:sz w:val="22"/>
      <w:lang w:val="en"/>
    </w:rPr>
  </w:style>
  <w:style w:type="character" w:customStyle="1" w:styleId="WW8Num3z2">
    <w:name w:val="WW8Num3z2"/>
    <w:rsid w:val="0066444A"/>
    <w:rPr>
      <w:rFonts w:ascii="Symbol" w:hAnsi="Symbol" w:cs="Symbol"/>
    </w:rPr>
  </w:style>
  <w:style w:type="character" w:customStyle="1" w:styleId="Absatz-Standardschriftart">
    <w:name w:val="Absatz-Standardschriftart"/>
    <w:rsid w:val="0066444A"/>
  </w:style>
  <w:style w:type="character" w:customStyle="1" w:styleId="WW8Num1z0">
    <w:name w:val="WW8Num1z0"/>
    <w:rsid w:val="0066444A"/>
  </w:style>
  <w:style w:type="character" w:customStyle="1" w:styleId="WW8Num1z1">
    <w:name w:val="WW8Num1z1"/>
    <w:rsid w:val="0066444A"/>
  </w:style>
  <w:style w:type="character" w:customStyle="1" w:styleId="WW8Num1z2">
    <w:name w:val="WW8Num1z2"/>
    <w:rsid w:val="0066444A"/>
  </w:style>
  <w:style w:type="character" w:customStyle="1" w:styleId="WW8Num1z3">
    <w:name w:val="WW8Num1z3"/>
    <w:rsid w:val="0066444A"/>
  </w:style>
  <w:style w:type="character" w:customStyle="1" w:styleId="WW8Num1z4">
    <w:name w:val="WW8Num1z4"/>
    <w:rsid w:val="0066444A"/>
  </w:style>
  <w:style w:type="character" w:customStyle="1" w:styleId="WW8Num1z5">
    <w:name w:val="WW8Num1z5"/>
    <w:rsid w:val="0066444A"/>
  </w:style>
  <w:style w:type="character" w:customStyle="1" w:styleId="WW8Num1z6">
    <w:name w:val="WW8Num1z6"/>
    <w:rsid w:val="0066444A"/>
  </w:style>
  <w:style w:type="character" w:customStyle="1" w:styleId="WW8Num1z7">
    <w:name w:val="WW8Num1z7"/>
    <w:rsid w:val="0066444A"/>
  </w:style>
  <w:style w:type="character" w:customStyle="1" w:styleId="WW8Num1z8">
    <w:name w:val="WW8Num1z8"/>
    <w:rsid w:val="0066444A"/>
  </w:style>
  <w:style w:type="character" w:customStyle="1" w:styleId="WW8Num2z2">
    <w:name w:val="WW8Num2z2"/>
    <w:rsid w:val="0066444A"/>
  </w:style>
  <w:style w:type="character" w:customStyle="1" w:styleId="WW8Num2z3">
    <w:name w:val="WW8Num2z3"/>
    <w:rsid w:val="0066444A"/>
  </w:style>
  <w:style w:type="character" w:customStyle="1" w:styleId="WW8Num2z4">
    <w:name w:val="WW8Num2z4"/>
    <w:rsid w:val="0066444A"/>
  </w:style>
  <w:style w:type="character" w:customStyle="1" w:styleId="WW8Num2z5">
    <w:name w:val="WW8Num2z5"/>
    <w:rsid w:val="0066444A"/>
  </w:style>
  <w:style w:type="character" w:customStyle="1" w:styleId="WW8Num2z6">
    <w:name w:val="WW8Num2z6"/>
    <w:rsid w:val="0066444A"/>
  </w:style>
  <w:style w:type="character" w:customStyle="1" w:styleId="WW8Num2z7">
    <w:name w:val="WW8Num2z7"/>
    <w:rsid w:val="0066444A"/>
  </w:style>
  <w:style w:type="character" w:customStyle="1" w:styleId="WW8Num2z8">
    <w:name w:val="WW8Num2z8"/>
    <w:rsid w:val="0066444A"/>
  </w:style>
  <w:style w:type="character" w:customStyle="1" w:styleId="BodyTextChar">
    <w:name w:val="Body Text Char"/>
    <w:basedOn w:val="DefaultParagraphFont"/>
    <w:rsid w:val="0066444A"/>
    <w:rPr>
      <w:rFonts w:ascii="Times New Roman" w:hAnsi="Times New Roman" w:cs="Times New Roman"/>
      <w:sz w:val="24"/>
    </w:rPr>
  </w:style>
  <w:style w:type="character" w:customStyle="1" w:styleId="BalloonTextChar">
    <w:name w:val="Balloon Text Char"/>
    <w:basedOn w:val="DefaultParagraphFont"/>
    <w:rsid w:val="0066444A"/>
    <w:rPr>
      <w:rFonts w:ascii="Tahoma" w:hAnsi="Tahoma" w:cs="Tahoma"/>
      <w:sz w:val="16"/>
    </w:rPr>
  </w:style>
  <w:style w:type="character" w:customStyle="1" w:styleId="CommentReference1">
    <w:name w:val="Comment Reference1"/>
    <w:basedOn w:val="DefaultParagraphFont"/>
    <w:rsid w:val="0066444A"/>
    <w:rPr>
      <w:sz w:val="16"/>
      <w:szCs w:val="16"/>
    </w:rPr>
  </w:style>
  <w:style w:type="character" w:customStyle="1" w:styleId="CommentTextChar">
    <w:name w:val="Comment Text Char"/>
    <w:basedOn w:val="DefaultParagraphFont"/>
    <w:rsid w:val="0066444A"/>
    <w:rPr>
      <w:rFonts w:ascii="Times New Roman" w:hAnsi="Times New Roman" w:cs="Times New Roman"/>
    </w:rPr>
  </w:style>
  <w:style w:type="character" w:customStyle="1" w:styleId="CommentSubjectChar">
    <w:name w:val="Comment Subject Char"/>
    <w:basedOn w:val="CommentTextChar"/>
    <w:rsid w:val="0066444A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rsid w:val="0066444A"/>
    <w:rPr>
      <w:strike w:val="0"/>
      <w:dstrike w:val="0"/>
      <w:color w:val="366DAA"/>
      <w:u w:val="none"/>
      <w:lang w:val="en-US"/>
    </w:rPr>
  </w:style>
  <w:style w:type="character" w:styleId="FollowedHyperlink">
    <w:name w:val="FollowedHyperlink"/>
    <w:basedOn w:val="DefaultParagraphFont"/>
    <w:rsid w:val="0066444A"/>
    <w:rPr>
      <w:color w:val="800080"/>
      <w:u w:val="single"/>
    </w:rPr>
  </w:style>
  <w:style w:type="character" w:customStyle="1" w:styleId="ListLabel1">
    <w:name w:val="ListLabel 1"/>
    <w:rsid w:val="0066444A"/>
    <w:rPr>
      <w:b w:val="0"/>
      <w:sz w:val="24"/>
    </w:rPr>
  </w:style>
  <w:style w:type="character" w:customStyle="1" w:styleId="ListLabel2">
    <w:name w:val="ListLabel 2"/>
    <w:rsid w:val="0066444A"/>
    <w:rPr>
      <w:b w:val="0"/>
      <w:w w:val="99"/>
      <w:sz w:val="22"/>
    </w:rPr>
  </w:style>
  <w:style w:type="character" w:customStyle="1" w:styleId="ListLabel3">
    <w:name w:val="ListLabel 3"/>
    <w:rsid w:val="0066444A"/>
    <w:rPr>
      <w:rFonts w:cs="Symbol"/>
      <w:b w:val="0"/>
      <w:w w:val="99"/>
      <w:sz w:val="22"/>
    </w:rPr>
  </w:style>
  <w:style w:type="character" w:customStyle="1" w:styleId="ListLabel4">
    <w:name w:val="ListLabel 4"/>
    <w:rsid w:val="0066444A"/>
    <w:rPr>
      <w:rFonts w:cs="Symbol"/>
    </w:rPr>
  </w:style>
  <w:style w:type="character" w:customStyle="1" w:styleId="ListLabel5">
    <w:name w:val="ListLabel 5"/>
    <w:rsid w:val="0066444A"/>
    <w:rPr>
      <w:rFonts w:cs="Symbol"/>
      <w:b w:val="0"/>
      <w:w w:val="99"/>
      <w:sz w:val="22"/>
    </w:rPr>
  </w:style>
  <w:style w:type="character" w:customStyle="1" w:styleId="ListLabel6">
    <w:name w:val="ListLabel 6"/>
    <w:rsid w:val="0066444A"/>
    <w:rPr>
      <w:rFonts w:cs="Symbol"/>
    </w:rPr>
  </w:style>
  <w:style w:type="paragraph" w:customStyle="1" w:styleId="Heading">
    <w:name w:val="Heading"/>
    <w:basedOn w:val="Normal"/>
    <w:next w:val="BodyText"/>
    <w:rsid w:val="0066444A"/>
    <w:pPr>
      <w:keepNext/>
      <w:widowControl w:val="0"/>
      <w:tabs>
        <w:tab w:val="left" w:pos="720"/>
      </w:tabs>
      <w:suppressAutoHyphens/>
      <w:spacing w:before="240" w:after="120" w:line="240" w:lineRule="auto"/>
    </w:pPr>
    <w:rPr>
      <w:rFonts w:ascii="Liberation Sans" w:eastAsia="DejaVu Sans" w:hAnsi="Liberation Sans" w:cs="FreeSans"/>
      <w:color w:val="00000A"/>
      <w:kern w:val="1"/>
      <w:sz w:val="28"/>
      <w:szCs w:val="28"/>
      <w:lang w:eastAsia="en-GB"/>
    </w:rPr>
  </w:style>
  <w:style w:type="paragraph" w:styleId="BodyText">
    <w:name w:val="Body Text"/>
    <w:basedOn w:val="Normal"/>
    <w:link w:val="BodyTextChar1"/>
    <w:rsid w:val="0066444A"/>
    <w:pPr>
      <w:widowControl w:val="0"/>
      <w:tabs>
        <w:tab w:val="left" w:pos="720"/>
      </w:tabs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link w:val="BodyText"/>
    <w:rsid w:val="0066444A"/>
    <w:rPr>
      <w:rFonts w:ascii="Times New Roman" w:eastAsia="Times New Roman" w:hAnsi="Times New Roman" w:cs="Times New Roman"/>
      <w:color w:val="00000A"/>
      <w:kern w:val="1"/>
      <w:sz w:val="24"/>
      <w:szCs w:val="24"/>
      <w:lang w:eastAsia="en-GB"/>
    </w:rPr>
  </w:style>
  <w:style w:type="paragraph" w:styleId="List">
    <w:name w:val="List"/>
    <w:rsid w:val="0066444A"/>
    <w:pPr>
      <w:widowControl w:val="0"/>
      <w:suppressAutoHyphens/>
      <w:spacing w:after="0" w:line="240" w:lineRule="auto"/>
    </w:pPr>
    <w:rPr>
      <w:rFonts w:ascii="Liberation Sans" w:eastAsia="SimSun" w:hAnsi="Liberation Sans" w:cs="FreeSans"/>
      <w:kern w:val="1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66444A"/>
    <w:pPr>
      <w:widowControl w:val="0"/>
      <w:suppressLineNumbers/>
      <w:tabs>
        <w:tab w:val="left" w:pos="720"/>
      </w:tabs>
      <w:suppressAutoHyphens/>
      <w:spacing w:before="120" w:after="120" w:line="240" w:lineRule="auto"/>
    </w:pPr>
    <w:rPr>
      <w:rFonts w:ascii="Liberation Sans" w:eastAsia="Times New Roman" w:hAnsi="Liberation Sans" w:cs="FreeSans"/>
      <w:i/>
      <w:iCs/>
      <w:color w:val="00000A"/>
      <w:kern w:val="1"/>
      <w:sz w:val="24"/>
      <w:szCs w:val="24"/>
      <w:lang w:eastAsia="en-GB"/>
    </w:rPr>
  </w:style>
  <w:style w:type="paragraph" w:customStyle="1" w:styleId="Index">
    <w:name w:val="Index"/>
    <w:basedOn w:val="Normal"/>
    <w:rsid w:val="0066444A"/>
    <w:pPr>
      <w:widowControl w:val="0"/>
      <w:suppressLineNumbers/>
      <w:tabs>
        <w:tab w:val="left" w:pos="720"/>
      </w:tabs>
      <w:suppressAutoHyphens/>
      <w:spacing w:after="0" w:line="240" w:lineRule="auto"/>
    </w:pPr>
    <w:rPr>
      <w:rFonts w:ascii="Liberation Sans" w:eastAsia="Times New Roman" w:hAnsi="Liberation Sans" w:cs="FreeSans"/>
      <w:color w:val="00000A"/>
      <w:kern w:val="1"/>
      <w:sz w:val="24"/>
      <w:szCs w:val="24"/>
      <w:lang w:eastAsia="en-GB"/>
    </w:rPr>
  </w:style>
  <w:style w:type="paragraph" w:customStyle="1" w:styleId="TextBody">
    <w:name w:val="Text Body"/>
    <w:basedOn w:val="Normal"/>
    <w:rsid w:val="0066444A"/>
    <w:pPr>
      <w:widowControl w:val="0"/>
      <w:tabs>
        <w:tab w:val="left" w:pos="720"/>
      </w:tabs>
      <w:suppressAutoHyphens/>
      <w:spacing w:after="0" w:line="240" w:lineRule="auto"/>
      <w:ind w:left="479"/>
    </w:pPr>
    <w:rPr>
      <w:rFonts w:ascii="Arial" w:eastAsia="Times New Roman" w:hAnsi="Arial" w:cs="Arial"/>
      <w:color w:val="00000A"/>
      <w:kern w:val="1"/>
      <w:lang w:eastAsia="en-GB"/>
    </w:rPr>
  </w:style>
  <w:style w:type="paragraph" w:styleId="ListParagraph">
    <w:name w:val="List Paragraph"/>
    <w:basedOn w:val="Normal"/>
    <w:qFormat/>
    <w:rsid w:val="0066444A"/>
    <w:pPr>
      <w:widowControl w:val="0"/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n-GB"/>
    </w:rPr>
  </w:style>
  <w:style w:type="paragraph" w:customStyle="1" w:styleId="TableParagraph">
    <w:name w:val="Table Paragraph"/>
    <w:basedOn w:val="Normal"/>
    <w:rsid w:val="0066444A"/>
    <w:pPr>
      <w:widowControl w:val="0"/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n-GB"/>
    </w:rPr>
  </w:style>
  <w:style w:type="paragraph" w:styleId="BalloonText">
    <w:name w:val="Balloon Text"/>
    <w:basedOn w:val="Normal"/>
    <w:link w:val="BalloonTextChar1"/>
    <w:rsid w:val="0066444A"/>
    <w:pPr>
      <w:widowControl w:val="0"/>
      <w:tabs>
        <w:tab w:val="left" w:pos="720"/>
      </w:tabs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eastAsia="en-GB"/>
    </w:rPr>
  </w:style>
  <w:style w:type="character" w:customStyle="1" w:styleId="BalloonTextChar1">
    <w:name w:val="Balloon Text Char1"/>
    <w:basedOn w:val="DefaultParagraphFont"/>
    <w:link w:val="BalloonText"/>
    <w:rsid w:val="0066444A"/>
    <w:rPr>
      <w:rFonts w:ascii="Tahoma" w:eastAsia="Times New Roman" w:hAnsi="Tahoma" w:cs="Tahoma"/>
      <w:color w:val="00000A"/>
      <w:kern w:val="1"/>
      <w:sz w:val="16"/>
      <w:szCs w:val="16"/>
      <w:lang w:eastAsia="en-GB"/>
    </w:rPr>
  </w:style>
  <w:style w:type="paragraph" w:customStyle="1" w:styleId="CommentText1">
    <w:name w:val="Comment Text1"/>
    <w:basedOn w:val="Normal"/>
    <w:rsid w:val="0066444A"/>
    <w:pPr>
      <w:widowControl w:val="0"/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en-GB"/>
    </w:rPr>
  </w:style>
  <w:style w:type="paragraph" w:customStyle="1" w:styleId="CommentSubject1">
    <w:name w:val="Comment Subject1"/>
    <w:basedOn w:val="CommentText1"/>
    <w:rsid w:val="0066444A"/>
    <w:rPr>
      <w:b/>
      <w:bCs/>
    </w:rPr>
  </w:style>
  <w:style w:type="paragraph" w:styleId="Footer">
    <w:name w:val="footer"/>
    <w:basedOn w:val="Normal"/>
    <w:link w:val="FooterChar"/>
    <w:uiPriority w:val="99"/>
    <w:rsid w:val="0066444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6444A"/>
    <w:rPr>
      <w:rFonts w:ascii="Times New Roman" w:eastAsia="Times New Roman" w:hAnsi="Times New Roman" w:cs="Times New Roman"/>
      <w:color w:val="00000A"/>
      <w:kern w:val="1"/>
      <w:sz w:val="24"/>
      <w:szCs w:val="24"/>
      <w:lang w:eastAsia="en-GB"/>
    </w:rPr>
  </w:style>
  <w:style w:type="paragraph" w:customStyle="1" w:styleId="FrameContents">
    <w:name w:val="Frame Contents"/>
    <w:basedOn w:val="Normal"/>
    <w:rsid w:val="0066444A"/>
    <w:pPr>
      <w:widowControl w:val="0"/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n-GB"/>
    </w:rPr>
  </w:style>
  <w:style w:type="paragraph" w:customStyle="1" w:styleId="Framecontents0">
    <w:name w:val="Frame contents"/>
    <w:basedOn w:val="BodyText"/>
    <w:rsid w:val="0066444A"/>
  </w:style>
  <w:style w:type="paragraph" w:customStyle="1" w:styleId="PreformattedText">
    <w:name w:val="Preformatted Text"/>
    <w:basedOn w:val="Normal"/>
    <w:rsid w:val="0066444A"/>
    <w:pPr>
      <w:widowControl w:val="0"/>
      <w:tabs>
        <w:tab w:val="left" w:pos="720"/>
      </w:tabs>
      <w:suppressAutoHyphens/>
      <w:spacing w:after="0" w:line="240" w:lineRule="auto"/>
    </w:pPr>
    <w:rPr>
      <w:rFonts w:ascii="DejaVu Sans Mono" w:eastAsia="DejaVu Sans Mono" w:hAnsi="DejaVu Sans Mono" w:cs="FreeSans"/>
      <w:color w:val="00000A"/>
      <w:kern w:val="1"/>
      <w:sz w:val="20"/>
      <w:szCs w:val="20"/>
      <w:lang w:eastAsia="en-GB"/>
    </w:rPr>
  </w:style>
  <w:style w:type="paragraph" w:customStyle="1" w:styleId="Default">
    <w:name w:val="Default"/>
    <w:rsid w:val="009947F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098"/>
  </w:style>
  <w:style w:type="character" w:styleId="CommentReference">
    <w:name w:val="annotation reference"/>
    <w:basedOn w:val="DefaultParagraphFont"/>
    <w:uiPriority w:val="99"/>
    <w:semiHidden/>
    <w:unhideWhenUsed/>
    <w:rsid w:val="0024262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4262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42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4262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2426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f@herefordshire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df@herefordshire.gov.u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df@herefordshire.gov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Newey, Angela</dc:creator>
  <cp:keywords/>
  <dc:description/>
  <cp:lastModifiedBy>Latham, James</cp:lastModifiedBy>
  <cp:revision>3</cp:revision>
  <dcterms:created xsi:type="dcterms:W3CDTF">2023-06-19T08:11:00Z</dcterms:created>
  <dcterms:modified xsi:type="dcterms:W3CDTF">2023-06-19T12:20:00Z</dcterms:modified>
</cp:coreProperties>
</file>